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9A66" w14:textId="77777777" w:rsidR="003D6AE6" w:rsidRPr="00B84665" w:rsidRDefault="004A6C43" w:rsidP="007209A7">
      <w:pPr>
        <w:spacing w:before="3000" w:after="0"/>
        <w:jc w:val="center"/>
        <w:rPr>
          <w:rFonts w:ascii="Arial" w:eastAsia="Cambria" w:hAnsi="Arial" w:cs="Arial"/>
        </w:rPr>
      </w:pPr>
      <w:r w:rsidRPr="00B84665">
        <w:rPr>
          <w:rFonts w:ascii="Arial" w:eastAsia="Cambria" w:hAnsi="Arial" w:cs="Arial"/>
          <w:b/>
          <w:bCs/>
        </w:rPr>
        <w:t xml:space="preserve">Superior Court of Washington, County of </w:t>
      </w:r>
      <w:r w:rsidRPr="00B84665">
        <w:rPr>
          <w:rFonts w:ascii="Arial" w:eastAsia="Cambria" w:hAnsi="Arial" w:cs="Arial"/>
        </w:rPr>
        <w:t>_______________</w:t>
      </w:r>
    </w:p>
    <w:p w14:paraId="4524E9EF" w14:textId="1870FE93" w:rsidR="004A6C43" w:rsidRPr="00B84665" w:rsidRDefault="003D6AE6" w:rsidP="00622127">
      <w:pPr>
        <w:spacing w:after="120"/>
        <w:ind w:left="1260"/>
        <w:rPr>
          <w:rFonts w:ascii="Arial Narrow" w:eastAsia="Cambria" w:hAnsi="Arial Narrow"/>
          <w:i/>
        </w:rPr>
      </w:pPr>
      <w:r w:rsidRPr="00B84665">
        <w:rPr>
          <w:rFonts w:ascii="Arial" w:eastAsia="Cambria" w:hAnsi="Arial" w:cs="Arial"/>
          <w:b/>
          <w:bCs/>
          <w:i/>
          <w:iCs/>
          <w:lang w:val="ru"/>
        </w:rPr>
        <w:t>Высший суд штата Вашингтон, округ</w:t>
      </w:r>
    </w:p>
    <w:tbl>
      <w:tblPr>
        <w:tblW w:w="9436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90"/>
        <w:gridCol w:w="4446"/>
      </w:tblGrid>
      <w:tr w:rsidR="003B5022" w:rsidRPr="00B84665" w14:paraId="6F948A23" w14:textId="77777777" w:rsidTr="001D4613">
        <w:trPr>
          <w:cantSplit/>
          <w:trHeight w:val="1503"/>
          <w:jc w:val="center"/>
        </w:trPr>
        <w:tc>
          <w:tcPr>
            <w:tcW w:w="4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2559FF" w14:textId="77777777" w:rsidR="003D6AE6" w:rsidRPr="00B84665" w:rsidRDefault="00227D06" w:rsidP="007209A7">
            <w:pPr>
              <w:spacing w:after="0"/>
              <w:ind w:left="-56"/>
              <w:rPr>
                <w:rFonts w:ascii="Arial" w:hAnsi="Arial" w:cs="Arial"/>
                <w:sz w:val="22"/>
                <w:szCs w:val="22"/>
              </w:rPr>
            </w:pPr>
            <w:r w:rsidRPr="00B84665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342F4819" w14:textId="065E30B0" w:rsidR="00227D06" w:rsidRPr="00B84665" w:rsidRDefault="003D6AE6" w:rsidP="00004568">
            <w:pPr>
              <w:spacing w:after="0"/>
              <w:ind w:left="-56"/>
              <w:rPr>
                <w:rFonts w:ascii="Arial" w:hAnsi="Arial" w:cs="Arial"/>
                <w:i/>
                <w:sz w:val="22"/>
                <w:szCs w:val="22"/>
              </w:rPr>
            </w:pPr>
            <w:r w:rsidRPr="00B8466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опеки:</w:t>
            </w:r>
          </w:p>
          <w:p w14:paraId="14EDAB7F" w14:textId="7968472A" w:rsidR="00227D06" w:rsidRPr="00B84665" w:rsidRDefault="00227D06" w:rsidP="00622127">
            <w:pPr>
              <w:tabs>
                <w:tab w:val="left" w:pos="4536"/>
              </w:tabs>
              <w:spacing w:before="480" w:after="0"/>
              <w:ind w:left="-5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466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4E42807" w14:textId="77777777" w:rsidR="003D6AE6" w:rsidRPr="00B84665" w:rsidRDefault="00227D06" w:rsidP="007209A7">
            <w:pPr>
              <w:tabs>
                <w:tab w:val="left" w:pos="4536"/>
              </w:tabs>
              <w:spacing w:after="0"/>
              <w:ind w:left="-5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4665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B84665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7CD8D464" w14:textId="007311B7" w:rsidR="00227D06" w:rsidRPr="00B84665" w:rsidRDefault="003D6AE6" w:rsidP="00004568">
            <w:pPr>
              <w:tabs>
                <w:tab w:val="left" w:pos="4536"/>
              </w:tabs>
              <w:spacing w:after="60"/>
              <w:ind w:left="-56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B8466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Ответчик/и (несовершеннолетние/дети)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3C1309" w14:textId="77777777" w:rsidR="003D6AE6" w:rsidRPr="00B84665" w:rsidRDefault="003B5022" w:rsidP="007209A7">
            <w:pPr>
              <w:tabs>
                <w:tab w:val="left" w:pos="4122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4665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B8466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58F571" w14:textId="307F1D5B" w:rsidR="003B5022" w:rsidRPr="00B84665" w:rsidRDefault="003D6AE6" w:rsidP="00004568">
            <w:pPr>
              <w:tabs>
                <w:tab w:val="left" w:pos="4122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8466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2B9E9707" w14:textId="77777777" w:rsidR="003D6AE6" w:rsidRPr="00B84665" w:rsidRDefault="00961BFD" w:rsidP="007209A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B84665">
              <w:rPr>
                <w:rFonts w:ascii="Arial" w:hAnsi="Arial" w:cs="Arial"/>
                <w:sz w:val="22"/>
                <w:szCs w:val="22"/>
              </w:rPr>
              <w:t>Objection to Minor Guardianship</w:t>
            </w:r>
          </w:p>
          <w:p w14:paraId="60CCC64B" w14:textId="79046F8B" w:rsidR="00E750CA" w:rsidRPr="00B84665" w:rsidRDefault="003D6AE6" w:rsidP="00004568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8466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Возражение на опеку над несовершеннолетним</w:t>
            </w:r>
          </w:p>
          <w:p w14:paraId="073D5FE2" w14:textId="77777777" w:rsidR="003D6AE6" w:rsidRPr="00B84665" w:rsidRDefault="002F0DAE" w:rsidP="007209A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B84665">
              <w:rPr>
                <w:rFonts w:ascii="Arial" w:hAnsi="Arial" w:cs="Arial"/>
                <w:sz w:val="22"/>
                <w:szCs w:val="22"/>
              </w:rPr>
              <w:t>(OB)</w:t>
            </w:r>
          </w:p>
          <w:p w14:paraId="2AE007B6" w14:textId="44EEB78A" w:rsidR="003B5022" w:rsidRPr="00B84665" w:rsidRDefault="003D6AE6" w:rsidP="00004568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8466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(OB)</w:t>
            </w:r>
          </w:p>
        </w:tc>
      </w:tr>
    </w:tbl>
    <w:p w14:paraId="23CE0D7A" w14:textId="77777777" w:rsidR="003D6AE6" w:rsidRPr="00B84665" w:rsidRDefault="00051C47" w:rsidP="007209A7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665">
        <w:rPr>
          <w:rFonts w:ascii="Arial" w:hAnsi="Arial" w:cs="Arial"/>
          <w:b/>
          <w:bCs/>
          <w:sz w:val="28"/>
          <w:szCs w:val="28"/>
        </w:rPr>
        <w:t>Objection to Minor Guardianship</w:t>
      </w:r>
    </w:p>
    <w:p w14:paraId="30844352" w14:textId="7F5A58E8" w:rsidR="003B5022" w:rsidRPr="00B84665" w:rsidRDefault="003D6AE6" w:rsidP="00004568">
      <w:pPr>
        <w:spacing w:after="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B84665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Возражение на опеку над несовершеннолетним</w:t>
      </w:r>
    </w:p>
    <w:p w14:paraId="02FDBCAF" w14:textId="77777777" w:rsidR="003D6AE6" w:rsidRPr="00B84665" w:rsidRDefault="00D20429" w:rsidP="007209A7">
      <w:pPr>
        <w:pStyle w:val="WAnote"/>
        <w:ind w:left="0" w:firstLine="0"/>
        <w:rPr>
          <w:rFonts w:ascii="Arial Narrow" w:hAnsi="Arial Narrow"/>
          <w:i/>
          <w:iCs/>
        </w:rPr>
      </w:pPr>
      <w:r w:rsidRPr="00B84665">
        <w:rPr>
          <w:rFonts w:ascii="Arial Narrow" w:hAnsi="Arial Narrow"/>
          <w:b/>
          <w:bCs/>
          <w:i/>
          <w:iCs/>
        </w:rPr>
        <w:t>Use this form</w:t>
      </w:r>
      <w:r w:rsidRPr="00B84665">
        <w:rPr>
          <w:rFonts w:ascii="Arial Narrow" w:hAnsi="Arial Narrow"/>
          <w:i/>
          <w:iCs/>
        </w:rPr>
        <w:t xml:space="preserve"> if you disagree with any type of Minor Guardianship Petition (regular, emergency, or standby).</w:t>
      </w:r>
    </w:p>
    <w:p w14:paraId="5D177C20" w14:textId="2FA7C1EF" w:rsidR="00D20429" w:rsidRPr="00B84665" w:rsidRDefault="003D6AE6" w:rsidP="00004568">
      <w:pPr>
        <w:pStyle w:val="WAnote"/>
        <w:spacing w:before="0"/>
        <w:ind w:left="0" w:firstLine="0"/>
        <w:rPr>
          <w:rFonts w:ascii="Arial Narrow" w:hAnsi="Arial Narrow"/>
          <w:i/>
        </w:rPr>
      </w:pPr>
      <w:r w:rsidRPr="00B84665">
        <w:rPr>
          <w:rFonts w:ascii="Arial Narrow" w:hAnsi="Arial Narrow"/>
          <w:b/>
          <w:bCs/>
          <w:i/>
          <w:iCs/>
          <w:lang w:val="ru"/>
        </w:rPr>
        <w:t>Используйте эту форму</w:t>
      </w:r>
      <w:r w:rsidRPr="00B84665">
        <w:rPr>
          <w:rFonts w:ascii="Arial Narrow" w:hAnsi="Arial Narrow"/>
          <w:i/>
          <w:iCs/>
          <w:lang w:val="ru"/>
        </w:rPr>
        <w:t>, если вы не согласны с любым типом ходатайства об опеке над несовершеннолетним (обычным, экстренным или резервным).</w:t>
      </w:r>
    </w:p>
    <w:p w14:paraId="408C9364" w14:textId="77777777" w:rsidR="003D6AE6" w:rsidRPr="00B84665" w:rsidRDefault="004A0BC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B84665">
        <w:rPr>
          <w:bCs/>
          <w:sz w:val="22"/>
          <w:szCs w:val="22"/>
        </w:rPr>
        <w:t>1.</w:t>
      </w:r>
      <w:r w:rsidRPr="00B84665">
        <w:rPr>
          <w:bCs/>
          <w:sz w:val="22"/>
          <w:szCs w:val="22"/>
        </w:rPr>
        <w:tab/>
        <w:t>Your objection</w:t>
      </w:r>
    </w:p>
    <w:p w14:paraId="6901C192" w14:textId="1795F2B8" w:rsidR="003B5022" w:rsidRPr="00B84665" w:rsidRDefault="00622127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rPr>
          <w:i/>
          <w:sz w:val="22"/>
          <w:szCs w:val="22"/>
        </w:rPr>
      </w:pPr>
      <w:r w:rsidRPr="00B84665">
        <w:rPr>
          <w:bCs/>
          <w:i/>
          <w:iCs/>
          <w:sz w:val="22"/>
          <w:szCs w:val="22"/>
        </w:rPr>
        <w:tab/>
      </w:r>
      <w:r w:rsidRPr="00B84665">
        <w:rPr>
          <w:bCs/>
          <w:i/>
          <w:iCs/>
          <w:sz w:val="22"/>
          <w:szCs w:val="22"/>
          <w:lang w:val="ru"/>
        </w:rPr>
        <w:t>Ваше возражение</w:t>
      </w:r>
    </w:p>
    <w:p w14:paraId="406363F8" w14:textId="77777777" w:rsidR="003D6AE6" w:rsidRPr="00B84665" w:rsidRDefault="000F2D58" w:rsidP="00B84665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 xml:space="preserve">Look at each section of the </w:t>
      </w:r>
      <w:r w:rsidRPr="00B84665">
        <w:rPr>
          <w:rFonts w:ascii="Arial" w:hAnsi="Arial" w:cs="Arial"/>
          <w:i/>
          <w:iCs/>
          <w:sz w:val="22"/>
          <w:szCs w:val="22"/>
        </w:rPr>
        <w:t>Petition</w:t>
      </w:r>
      <w:r w:rsidRPr="00B84665">
        <w:rPr>
          <w:rFonts w:ascii="Arial" w:hAnsi="Arial" w:cs="Arial"/>
          <w:sz w:val="22"/>
          <w:szCs w:val="22"/>
        </w:rPr>
        <w:t xml:space="preserve"> and </w:t>
      </w:r>
      <w:r w:rsidRPr="00B84665">
        <w:rPr>
          <w:rFonts w:ascii="Arial" w:hAnsi="Arial" w:cs="Arial"/>
          <w:i/>
          <w:iCs/>
          <w:sz w:val="22"/>
          <w:szCs w:val="22"/>
        </w:rPr>
        <w:t>Reasons for Guardianship</w:t>
      </w:r>
      <w:r w:rsidRPr="00B84665">
        <w:rPr>
          <w:rFonts w:ascii="Arial" w:hAnsi="Arial" w:cs="Arial"/>
          <w:sz w:val="22"/>
          <w:szCs w:val="22"/>
        </w:rPr>
        <w:t>, if one was served on you. Now fill out below.</w:t>
      </w:r>
    </w:p>
    <w:p w14:paraId="036BF81A" w14:textId="36297AC3" w:rsidR="000F2D58" w:rsidRPr="00B84665" w:rsidRDefault="003D6AE6" w:rsidP="00B84665">
      <w:pPr>
        <w:spacing w:after="120"/>
        <w:ind w:left="72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>Просмотрите все разделы Ходатайства и причины для опеки, если вам были вручены эти документы. Теперь заполните строки ниже.</w:t>
      </w:r>
    </w:p>
    <w:p w14:paraId="5ADCBF53" w14:textId="77777777" w:rsidR="003D6AE6" w:rsidRPr="00B84665" w:rsidRDefault="00DD1442" w:rsidP="007209A7">
      <w:pPr>
        <w:tabs>
          <w:tab w:val="center" w:pos="9180"/>
        </w:tabs>
        <w:spacing w:before="120" w:after="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</w:rPr>
        <w:t>I am</w:t>
      </w:r>
      <w:r w:rsidRPr="00B84665">
        <w:rPr>
          <w:rFonts w:ascii="Arial" w:hAnsi="Arial" w:cs="Arial"/>
          <w:i/>
          <w:iCs/>
          <w:sz w:val="22"/>
          <w:szCs w:val="22"/>
        </w:rPr>
        <w:t xml:space="preserve"> (name) </w:t>
      </w:r>
      <w:r w:rsidRPr="00B84665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B84665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B84665">
        <w:rPr>
          <w:rFonts w:ascii="Arial" w:hAnsi="Arial" w:cs="Arial"/>
          <w:sz w:val="22"/>
          <w:szCs w:val="22"/>
        </w:rPr>
        <w:t xml:space="preserve">, and my relationship to the children in this case is </w:t>
      </w:r>
      <w:r w:rsidRPr="00B84665">
        <w:rPr>
          <w:rFonts w:ascii="Arial" w:hAnsi="Arial" w:cs="Arial"/>
          <w:sz w:val="22"/>
          <w:szCs w:val="22"/>
          <w:u w:val="single"/>
        </w:rPr>
        <w:tab/>
        <w:t>.</w:t>
      </w:r>
    </w:p>
    <w:p w14:paraId="6019ACCC" w14:textId="55048E54" w:rsidR="003172D0" w:rsidRPr="00B84665" w:rsidRDefault="003D6AE6" w:rsidP="00B84665">
      <w:pPr>
        <w:tabs>
          <w:tab w:val="center" w:pos="9180"/>
        </w:tabs>
        <w:spacing w:after="120"/>
        <w:ind w:left="720"/>
        <w:rPr>
          <w:rFonts w:ascii="Arial" w:hAnsi="Arial" w:cs="Arial"/>
          <w:i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Я, (имя и фамилия) </w:t>
      </w:r>
      <w:r w:rsidRPr="00B84665">
        <w:rPr>
          <w:rFonts w:ascii="Arial" w:hAnsi="Arial" w:cs="Arial"/>
          <w:sz w:val="22"/>
          <w:szCs w:val="22"/>
          <w:lang w:val="ru"/>
        </w:rPr>
        <w:tab/>
      </w:r>
      <w:r w:rsidRPr="00B84665">
        <w:rPr>
          <w:rFonts w:ascii="Arial" w:hAnsi="Arial" w:cs="Arial"/>
          <w:sz w:val="22"/>
          <w:szCs w:val="22"/>
          <w:lang w:val="ru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, и моя степень родства с детьми, проходящими по данному делу:</w:t>
      </w:r>
    </w:p>
    <w:p w14:paraId="2D63F8E4" w14:textId="77777777" w:rsidR="003D6AE6" w:rsidRPr="00B84665" w:rsidRDefault="000F2D58" w:rsidP="007209A7">
      <w:pPr>
        <w:tabs>
          <w:tab w:val="center" w:pos="9270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>I object to the appointment of a guardian for the minor children in this case because</w:t>
      </w:r>
      <w:r w:rsidRPr="00B8466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84665">
        <w:rPr>
          <w:rFonts w:ascii="Arial" w:hAnsi="Arial" w:cs="Arial"/>
          <w:i/>
          <w:iCs/>
          <w:sz w:val="22"/>
          <w:szCs w:val="22"/>
        </w:rPr>
        <w:br/>
        <w:t>(check all that apply)</w:t>
      </w:r>
      <w:r w:rsidRPr="00B84665">
        <w:rPr>
          <w:rFonts w:ascii="Arial" w:hAnsi="Arial" w:cs="Arial"/>
          <w:sz w:val="22"/>
          <w:szCs w:val="22"/>
        </w:rPr>
        <w:t>:</w:t>
      </w:r>
    </w:p>
    <w:p w14:paraId="54070685" w14:textId="6BC547B1" w:rsidR="003172D0" w:rsidRPr="00B84665" w:rsidRDefault="003D6AE6" w:rsidP="00004568">
      <w:pPr>
        <w:tabs>
          <w:tab w:val="center" w:pos="9270"/>
        </w:tabs>
        <w:spacing w:after="120"/>
        <w:ind w:left="72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Я возражаю против назначения опекуна для несовершеннолетних детей в данном деле, потому что </w:t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br/>
        <w:t xml:space="preserve">(отметьте все, что относится к делу): </w:t>
      </w:r>
    </w:p>
    <w:p w14:paraId="2823A367" w14:textId="77777777" w:rsidR="003D6AE6" w:rsidRPr="00B84665" w:rsidRDefault="003172D0" w:rsidP="007209A7">
      <w:pPr>
        <w:tabs>
          <w:tab w:val="center" w:pos="927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>[  ] a parent is willing and able to perform parenting functions. (</w:t>
      </w:r>
      <w:r w:rsidRPr="00B84665">
        <w:rPr>
          <w:rFonts w:ascii="Arial" w:hAnsi="Arial" w:cs="Arial"/>
          <w:i/>
          <w:iCs/>
          <w:sz w:val="22"/>
          <w:szCs w:val="22"/>
        </w:rPr>
        <w:t>Minor Guardianship)</w:t>
      </w:r>
    </w:p>
    <w:p w14:paraId="2C91F230" w14:textId="72C3E9A1" w:rsidR="003172D0" w:rsidRPr="00B84665" w:rsidRDefault="00622127" w:rsidP="00B84665">
      <w:pPr>
        <w:tabs>
          <w:tab w:val="center" w:pos="9270"/>
        </w:tabs>
        <w:ind w:left="1350" w:hanging="27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lastRenderedPageBreak/>
        <w:t xml:space="preserve">     </w:t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родитель желает и способен исполнять родительские обязанности. (Опека над несовершеннолетним)</w:t>
      </w:r>
    </w:p>
    <w:p w14:paraId="16E02C24" w14:textId="77777777" w:rsidR="003D6AE6" w:rsidRPr="00B84665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 xml:space="preserve">[  ] a parent will be willing and able to perform parenting functions during the next two year period. </w:t>
      </w:r>
      <w:r w:rsidRPr="00B84665">
        <w:rPr>
          <w:rFonts w:ascii="Arial" w:hAnsi="Arial" w:cs="Arial"/>
          <w:i/>
          <w:iCs/>
          <w:sz w:val="22"/>
          <w:szCs w:val="22"/>
        </w:rPr>
        <w:t>(Standby Guardianship)</w:t>
      </w:r>
    </w:p>
    <w:p w14:paraId="7604D50E" w14:textId="14EF4561" w:rsidR="003172D0" w:rsidRPr="00B84665" w:rsidRDefault="00622127" w:rsidP="00004568">
      <w:pPr>
        <w:tabs>
          <w:tab w:val="center" w:pos="9270"/>
        </w:tabs>
        <w:ind w:left="1368" w:hanging="288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Родитель будет желать и сможет исполнять родительские обязанности в течение следующих двух лет. (Резервная опека)</w:t>
      </w:r>
    </w:p>
    <w:p w14:paraId="08F3C502" w14:textId="77777777" w:rsidR="003D6AE6" w:rsidRPr="00B84665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 xml:space="preserve">[  ] a person is willing, able, and has authority to act in the circumstances and prevent substantial harm to the children. </w:t>
      </w:r>
      <w:r w:rsidRPr="00B84665">
        <w:rPr>
          <w:rFonts w:ascii="Arial" w:hAnsi="Arial" w:cs="Arial"/>
          <w:i/>
          <w:iCs/>
          <w:sz w:val="22"/>
          <w:szCs w:val="22"/>
        </w:rPr>
        <w:t>(Emergency Minor Guardianship)</w:t>
      </w:r>
    </w:p>
    <w:p w14:paraId="326E6E13" w14:textId="0764CE63" w:rsidR="003172D0" w:rsidRPr="00B84665" w:rsidRDefault="00910E01" w:rsidP="00004568">
      <w:pPr>
        <w:tabs>
          <w:tab w:val="center" w:pos="9270"/>
        </w:tabs>
        <w:ind w:left="1368" w:hanging="288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Лицо желает, может и имеет полномочия действовать в данных обстоятельствах и предотвратить причинение существенного вреда детям. (Экстренная опека над несовершеннолетним)</w:t>
      </w:r>
    </w:p>
    <w:p w14:paraId="3C431BCD" w14:textId="77777777" w:rsidR="003D6AE6" w:rsidRPr="00B84665" w:rsidRDefault="00694F05" w:rsidP="007209A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</w:rPr>
        <w:t xml:space="preserve">Explain: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5181AFA2" w14:textId="06B4054D" w:rsidR="00DD1442" w:rsidRPr="00B84665" w:rsidRDefault="003D6AE6" w:rsidP="00004568">
      <w:pPr>
        <w:tabs>
          <w:tab w:val="left" w:pos="9270"/>
        </w:tabs>
        <w:spacing w:after="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Объясните: </w:t>
      </w:r>
    </w:p>
    <w:p w14:paraId="773BC6CB" w14:textId="6FF23B3E" w:rsidR="00DD1442" w:rsidRPr="00B84665" w:rsidRDefault="00DD1442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B465DFF" w14:textId="1E2F675C" w:rsidR="00E562B4" w:rsidRPr="00B84665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7EA3C9A1" w14:textId="70507381" w:rsidR="00E562B4" w:rsidRPr="00B84665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6C7B2A2F" w14:textId="2266B68B" w:rsidR="00E562B4" w:rsidRPr="00B84665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C0E414A" w14:textId="15DC800C" w:rsidR="00E562B4" w:rsidRPr="00B84665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347BFDDA" w14:textId="77777777" w:rsidR="003D6AE6" w:rsidRPr="00B84665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 xml:space="preserve">[  ] The appointment of </w:t>
      </w:r>
      <w:r w:rsidRPr="00B84665">
        <w:rPr>
          <w:rFonts w:ascii="Arial" w:hAnsi="Arial" w:cs="Arial"/>
          <w:i/>
          <w:iCs/>
          <w:sz w:val="22"/>
          <w:szCs w:val="22"/>
        </w:rPr>
        <w:t>(name)</w:t>
      </w:r>
      <w:r w:rsidRPr="00B84665">
        <w:rPr>
          <w:rFonts w:ascii="Arial" w:hAnsi="Arial" w:cs="Arial"/>
          <w:sz w:val="22"/>
          <w:szCs w:val="22"/>
        </w:rPr>
        <w:t xml:space="preserve">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  <w:r w:rsidRPr="00B84665">
        <w:rPr>
          <w:rFonts w:ascii="Arial" w:hAnsi="Arial" w:cs="Arial"/>
          <w:sz w:val="22"/>
          <w:szCs w:val="22"/>
        </w:rPr>
        <w:t xml:space="preserve"> as guardian is not in the best interest of the children because:</w:t>
      </w:r>
    </w:p>
    <w:p w14:paraId="3B1655FC" w14:textId="2B0C01F6" w:rsidR="00DD1442" w:rsidRPr="00B84665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Назначение (имя и фамилия) </w:t>
      </w:r>
      <w:r w:rsidRPr="00B84665">
        <w:rPr>
          <w:rFonts w:ascii="Arial" w:hAnsi="Arial" w:cs="Arial"/>
          <w:sz w:val="22"/>
          <w:szCs w:val="22"/>
          <w:lang w:val="ru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 в качестве опекуна не отвечает наилучшим образом интересам детей, потому что:</w:t>
      </w:r>
    </w:p>
    <w:p w14:paraId="62ED7F6F" w14:textId="2D7E7275" w:rsidR="00FE566D" w:rsidRPr="00B84665" w:rsidRDefault="00FE566D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C3EABD3" w14:textId="18B3B70C" w:rsidR="005E48CE" w:rsidRPr="00B84665" w:rsidRDefault="005E48CE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1B52AA13" w14:textId="356EF3A9" w:rsidR="005E48CE" w:rsidRPr="00B84665" w:rsidRDefault="005E48CE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D536E5F" w14:textId="11496819" w:rsidR="005E48CE" w:rsidRPr="00B84665" w:rsidRDefault="005E48CE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27DB2A0" w14:textId="77777777" w:rsidR="003D6AE6" w:rsidRPr="00B84665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 xml:space="preserve">[  ] The court should appoint </w:t>
      </w:r>
      <w:r w:rsidRPr="00B84665">
        <w:rPr>
          <w:rFonts w:ascii="Arial" w:hAnsi="Arial" w:cs="Arial"/>
          <w:i/>
          <w:iCs/>
          <w:sz w:val="22"/>
          <w:szCs w:val="22"/>
        </w:rPr>
        <w:t xml:space="preserve">(name)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  <w:r w:rsidRPr="00B84665">
        <w:rPr>
          <w:rFonts w:ascii="Arial" w:hAnsi="Arial" w:cs="Arial"/>
          <w:sz w:val="22"/>
          <w:szCs w:val="22"/>
        </w:rPr>
        <w:t xml:space="preserve"> as guardian for the children because:</w:t>
      </w:r>
    </w:p>
    <w:p w14:paraId="14BE19B1" w14:textId="3CBA59E6" w:rsidR="00FE566D" w:rsidRPr="00B84665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Суд должен назначить (имя и фамилия): </w:t>
      </w:r>
      <w:r w:rsidRPr="00B84665">
        <w:rPr>
          <w:rFonts w:ascii="Arial" w:hAnsi="Arial" w:cs="Arial"/>
          <w:sz w:val="22"/>
          <w:szCs w:val="22"/>
          <w:lang w:val="ru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 в качестве опекуна для детей, потому что:</w:t>
      </w:r>
    </w:p>
    <w:p w14:paraId="5BEC5359" w14:textId="4F3B74B3" w:rsidR="005E48CE" w:rsidRPr="00B84665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14465214" w14:textId="025AA75C" w:rsidR="005E48CE" w:rsidRPr="00B84665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68C78D73" w14:textId="40CE3E51" w:rsidR="005E48CE" w:rsidRPr="00B84665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A8A59DB" w14:textId="103F9B73" w:rsidR="005E48CE" w:rsidRPr="00B84665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758C1827" w14:textId="77777777" w:rsidR="003D6AE6" w:rsidRPr="00B84665" w:rsidRDefault="00227D06" w:rsidP="007209A7">
      <w:pPr>
        <w:tabs>
          <w:tab w:val="left" w:pos="72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>[  ] Other reasons a guardianship is inappropriate:</w:t>
      </w:r>
    </w:p>
    <w:p w14:paraId="38A601AC" w14:textId="14CD556D" w:rsidR="00227D06" w:rsidRPr="00B84665" w:rsidRDefault="00E250F1" w:rsidP="00004568">
      <w:pPr>
        <w:tabs>
          <w:tab w:val="left" w:pos="720"/>
        </w:tabs>
        <w:spacing w:after="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Другие причины, по которым опека нецелесообразна:</w:t>
      </w:r>
    </w:p>
    <w:p w14:paraId="539AF887" w14:textId="2000FD80" w:rsidR="005E48CE" w:rsidRPr="00B84665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7B3D3319" w14:textId="54D5AFC7" w:rsidR="005E48CE" w:rsidRPr="00B84665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75DE4109" w14:textId="3F55BE8A" w:rsidR="005E48CE" w:rsidRPr="00B84665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0B289665" w14:textId="77777777" w:rsidR="003D6AE6" w:rsidRPr="00B84665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4665">
        <w:rPr>
          <w:bCs/>
          <w:sz w:val="22"/>
          <w:szCs w:val="22"/>
        </w:rPr>
        <w:t>2.</w:t>
      </w:r>
      <w:r w:rsidRPr="00B84665">
        <w:rPr>
          <w:bCs/>
          <w:sz w:val="22"/>
          <w:szCs w:val="22"/>
        </w:rPr>
        <w:tab/>
        <w:t>Request</w:t>
      </w:r>
    </w:p>
    <w:p w14:paraId="6A71F951" w14:textId="577B8C53" w:rsidR="003B5022" w:rsidRPr="00B84665" w:rsidRDefault="00E250F1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B84665">
        <w:rPr>
          <w:bCs/>
          <w:i/>
          <w:iCs/>
          <w:sz w:val="22"/>
          <w:szCs w:val="22"/>
        </w:rPr>
        <w:tab/>
      </w:r>
      <w:r w:rsidRPr="00B84665">
        <w:rPr>
          <w:bCs/>
          <w:i/>
          <w:iCs/>
          <w:sz w:val="22"/>
          <w:szCs w:val="22"/>
          <w:lang w:val="ru"/>
        </w:rPr>
        <w:t>Запрос</w:t>
      </w:r>
    </w:p>
    <w:p w14:paraId="7D6863BE" w14:textId="77777777" w:rsidR="003D6AE6" w:rsidRPr="00B84665" w:rsidRDefault="003B5022" w:rsidP="007209A7">
      <w:pPr>
        <w:pStyle w:val="WAabc"/>
        <w:tabs>
          <w:tab w:val="clear" w:pos="1440"/>
        </w:tabs>
        <w:ind w:left="720" w:firstLine="0"/>
      </w:pPr>
      <w:r w:rsidRPr="00B84665">
        <w:t xml:space="preserve">I ask the court to </w:t>
      </w:r>
      <w:r w:rsidRPr="00B84665">
        <w:rPr>
          <w:i/>
          <w:iCs/>
        </w:rPr>
        <w:t>(check all that apply)</w:t>
      </w:r>
      <w:r w:rsidRPr="00B84665">
        <w:t>:</w:t>
      </w:r>
    </w:p>
    <w:p w14:paraId="31768CCA" w14:textId="06C74BC8" w:rsidR="003B5022" w:rsidRPr="00B84665" w:rsidRDefault="003D6AE6" w:rsidP="00004568">
      <w:pPr>
        <w:pStyle w:val="WAabc"/>
        <w:tabs>
          <w:tab w:val="clear" w:pos="1440"/>
        </w:tabs>
        <w:spacing w:before="0"/>
        <w:ind w:left="720" w:firstLine="0"/>
        <w:rPr>
          <w:i/>
        </w:rPr>
      </w:pPr>
      <w:r w:rsidRPr="00B84665">
        <w:rPr>
          <w:i/>
          <w:iCs/>
          <w:lang w:val="ru"/>
        </w:rPr>
        <w:t>Я прошу суд (отметьте все подходящие варианты):</w:t>
      </w:r>
    </w:p>
    <w:p w14:paraId="30B529C0" w14:textId="77777777" w:rsidR="003D6AE6" w:rsidRPr="00B84665" w:rsidRDefault="00051D4A" w:rsidP="007209A7">
      <w:pPr>
        <w:pStyle w:val="WAabc"/>
        <w:tabs>
          <w:tab w:val="clear" w:pos="1440"/>
        </w:tabs>
        <w:ind w:left="1080" w:hanging="360"/>
        <w:rPr>
          <w:i/>
        </w:rPr>
      </w:pPr>
      <w:r w:rsidRPr="00B84665">
        <w:t>[  ]</w:t>
      </w:r>
      <w:r w:rsidRPr="00B84665">
        <w:tab/>
        <w:t xml:space="preserve">deny the </w:t>
      </w:r>
      <w:r w:rsidRPr="00B84665">
        <w:rPr>
          <w:i/>
          <w:iCs/>
        </w:rPr>
        <w:t>Petition.</w:t>
      </w:r>
    </w:p>
    <w:p w14:paraId="2C03FE98" w14:textId="69FF43AB" w:rsidR="003B5022" w:rsidRPr="00B84665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i/>
        </w:rPr>
      </w:pPr>
      <w:r w:rsidRPr="00B84665">
        <w:rPr>
          <w:i/>
          <w:iCs/>
        </w:rPr>
        <w:tab/>
      </w: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>Отклонить ходатайство.</w:t>
      </w:r>
    </w:p>
    <w:p w14:paraId="4F134ABD" w14:textId="77777777" w:rsidR="003D6AE6" w:rsidRPr="00B84665" w:rsidRDefault="00051C47" w:rsidP="007209A7">
      <w:pPr>
        <w:pStyle w:val="WAabc"/>
        <w:tabs>
          <w:tab w:val="clear" w:pos="1440"/>
          <w:tab w:val="left" w:pos="7740"/>
        </w:tabs>
        <w:ind w:left="1080" w:hanging="360"/>
      </w:pPr>
      <w:r w:rsidRPr="00B84665">
        <w:t>[  ]</w:t>
      </w:r>
      <w:r w:rsidRPr="00B84665">
        <w:tab/>
        <w:t xml:space="preserve">grant the proposed </w:t>
      </w:r>
      <w:r w:rsidRPr="00B84665">
        <w:rPr>
          <w:i/>
          <w:iCs/>
        </w:rPr>
        <w:t>Petition</w:t>
      </w:r>
      <w:r w:rsidRPr="00B84665">
        <w:t xml:space="preserve"> but appoint the guardian I proposed.</w:t>
      </w:r>
    </w:p>
    <w:p w14:paraId="304AE58F" w14:textId="66CC7996" w:rsidR="00051C47" w:rsidRPr="00B84665" w:rsidRDefault="00840ADA" w:rsidP="00004568">
      <w:pPr>
        <w:pStyle w:val="WAabc"/>
        <w:tabs>
          <w:tab w:val="clear" w:pos="1440"/>
          <w:tab w:val="left" w:pos="7740"/>
        </w:tabs>
        <w:spacing w:before="0"/>
        <w:ind w:left="1080" w:hanging="360"/>
        <w:rPr>
          <w:i/>
          <w:u w:val="single"/>
        </w:rPr>
      </w:pPr>
      <w:r w:rsidRPr="00B84665">
        <w:rPr>
          <w:i/>
          <w:iCs/>
        </w:rPr>
        <w:tab/>
      </w: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>Удовлетворить предложенное ходатайство, но назначить предложенного мной опекуна.</w:t>
      </w:r>
    </w:p>
    <w:p w14:paraId="7261957C" w14:textId="77777777" w:rsidR="003D6AE6" w:rsidRPr="00B84665" w:rsidRDefault="00051D4A" w:rsidP="007209A7">
      <w:pPr>
        <w:pStyle w:val="WAabc"/>
        <w:tabs>
          <w:tab w:val="clear" w:pos="1440"/>
        </w:tabs>
        <w:ind w:left="1080" w:hanging="360"/>
      </w:pPr>
      <w:r w:rsidRPr="00B84665">
        <w:t>[  ]</w:t>
      </w:r>
      <w:r w:rsidRPr="00B84665">
        <w:tab/>
        <w:t xml:space="preserve">appoint the proposed guardians but grant my requests in sections </w:t>
      </w:r>
      <w:r w:rsidRPr="00B84665">
        <w:rPr>
          <w:b/>
          <w:bCs/>
        </w:rPr>
        <w:t>3</w:t>
      </w:r>
      <w:r w:rsidRPr="00B84665">
        <w:t xml:space="preserve"> - </w:t>
      </w:r>
      <w:r w:rsidRPr="00B84665">
        <w:rPr>
          <w:b/>
          <w:bCs/>
        </w:rPr>
        <w:t>7</w:t>
      </w:r>
      <w:r w:rsidRPr="00B84665">
        <w:t xml:space="preserve"> below.</w:t>
      </w:r>
    </w:p>
    <w:p w14:paraId="44557EB5" w14:textId="5D282192" w:rsidR="003B5022" w:rsidRPr="00B84665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i/>
        </w:rPr>
      </w:pPr>
      <w:r w:rsidRPr="00B84665">
        <w:rPr>
          <w:i/>
          <w:iCs/>
        </w:rPr>
        <w:tab/>
      </w: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 xml:space="preserve">Назначить предложенных опекунов, но удовлетворить мои запросы, указанные в разделах </w:t>
      </w:r>
      <w:r w:rsidRPr="00B84665">
        <w:rPr>
          <w:b/>
          <w:bCs/>
          <w:i/>
          <w:iCs/>
          <w:lang w:val="ru"/>
        </w:rPr>
        <w:t>3—7</w:t>
      </w:r>
      <w:r w:rsidRPr="00B84665">
        <w:rPr>
          <w:i/>
          <w:iCs/>
          <w:lang w:val="ru"/>
        </w:rPr>
        <w:t xml:space="preserve"> ниже.</w:t>
      </w:r>
    </w:p>
    <w:p w14:paraId="56F0BF76" w14:textId="77777777" w:rsidR="003D6AE6" w:rsidRPr="00B84665" w:rsidRDefault="000A717D" w:rsidP="007209A7">
      <w:pPr>
        <w:pStyle w:val="WAabc"/>
        <w:tabs>
          <w:tab w:val="clear" w:pos="1440"/>
        </w:tabs>
        <w:ind w:left="1080" w:hanging="360"/>
        <w:rPr>
          <w:i/>
        </w:rPr>
      </w:pPr>
      <w:r w:rsidRPr="00B84665">
        <w:t>[  ]</w:t>
      </w:r>
      <w:r w:rsidRPr="00B84665">
        <w:tab/>
        <w:t xml:space="preserve">appoint a lawyer for me. </w:t>
      </w:r>
      <w:r w:rsidRPr="00B84665">
        <w:rPr>
          <w:i/>
          <w:iCs/>
        </w:rPr>
        <w:t>(Fill out Motion to Appoint Lawyer form GDN ALL 021).</w:t>
      </w:r>
    </w:p>
    <w:p w14:paraId="1EEAC4D7" w14:textId="08F66443" w:rsidR="000A717D" w:rsidRPr="00B84665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i/>
        </w:rPr>
      </w:pPr>
      <w:r w:rsidRPr="00B84665">
        <w:rPr>
          <w:i/>
          <w:iCs/>
        </w:rPr>
        <w:tab/>
      </w: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>Назначить для меня адвоката. (Заполните форму ходатайства о назначении адвоката GDN ALL 021).</w:t>
      </w:r>
    </w:p>
    <w:p w14:paraId="7B271AD6" w14:textId="77777777" w:rsidR="003D6AE6" w:rsidRPr="00B84665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4665">
        <w:rPr>
          <w:bCs/>
          <w:sz w:val="22"/>
          <w:szCs w:val="22"/>
        </w:rPr>
        <w:t>3.</w:t>
      </w:r>
      <w:r w:rsidRPr="00B84665">
        <w:rPr>
          <w:bCs/>
          <w:sz w:val="22"/>
          <w:szCs w:val="22"/>
        </w:rPr>
        <w:tab/>
        <w:t>Parents’ visitation</w:t>
      </w:r>
    </w:p>
    <w:p w14:paraId="2F8E32D7" w14:textId="6F711B07" w:rsidR="003B5022" w:rsidRPr="00B84665" w:rsidRDefault="00840ADA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B84665">
        <w:rPr>
          <w:bCs/>
          <w:i/>
          <w:iCs/>
          <w:sz w:val="22"/>
          <w:szCs w:val="22"/>
        </w:rPr>
        <w:tab/>
      </w:r>
      <w:r w:rsidRPr="00B84665">
        <w:rPr>
          <w:bCs/>
          <w:i/>
          <w:iCs/>
          <w:sz w:val="22"/>
          <w:szCs w:val="22"/>
          <w:lang w:val="ru"/>
        </w:rPr>
        <w:t>Посещение родителей</w:t>
      </w:r>
    </w:p>
    <w:p w14:paraId="74166871" w14:textId="77777777" w:rsidR="003D6AE6" w:rsidRPr="00B84665" w:rsidRDefault="003B5022" w:rsidP="007209A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B84665">
        <w:rPr>
          <w:rFonts w:ascii="Arial" w:hAnsi="Arial"/>
          <w:color w:val="000000"/>
          <w:sz w:val="22"/>
          <w:szCs w:val="22"/>
        </w:rPr>
        <w:t xml:space="preserve">If the court appoints a guardian </w:t>
      </w:r>
      <w:r w:rsidRPr="00B84665">
        <w:rPr>
          <w:rFonts w:ascii="Arial" w:hAnsi="Arial"/>
          <w:i/>
          <w:iCs/>
          <w:sz w:val="22"/>
        </w:rPr>
        <w:t>(check one):</w:t>
      </w:r>
    </w:p>
    <w:p w14:paraId="7D412790" w14:textId="2DE454F7" w:rsidR="003B5022" w:rsidRPr="00B84665" w:rsidRDefault="003D6AE6" w:rsidP="00004568">
      <w:pPr>
        <w:tabs>
          <w:tab w:val="right" w:pos="9360"/>
        </w:tabs>
        <w:spacing w:after="0"/>
        <w:ind w:left="720"/>
        <w:rPr>
          <w:rFonts w:ascii="Arial" w:hAnsi="Arial"/>
          <w:i/>
          <w:sz w:val="22"/>
        </w:rPr>
      </w:pP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Если суд назначит опекуна, </w:t>
      </w:r>
      <w:r w:rsidRPr="00B84665">
        <w:rPr>
          <w:rFonts w:ascii="Arial" w:hAnsi="Arial"/>
          <w:i/>
          <w:iCs/>
          <w:sz w:val="22"/>
          <w:lang w:val="ru"/>
        </w:rPr>
        <w:t>(отметьте один вариант):</w:t>
      </w:r>
    </w:p>
    <w:p w14:paraId="708D65B5" w14:textId="77777777" w:rsidR="003D6AE6" w:rsidRPr="00B84665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B84665">
        <w:rPr>
          <w:rFonts w:ascii="Arial" w:hAnsi="Arial"/>
          <w:sz w:val="22"/>
        </w:rPr>
        <w:t>[  ]</w:t>
      </w:r>
      <w:r w:rsidRPr="00B84665">
        <w:rPr>
          <w:rFonts w:ascii="Arial" w:hAnsi="Arial"/>
          <w:sz w:val="22"/>
        </w:rPr>
        <w:tab/>
        <w:t>I have no request about parents’ visitation.</w:t>
      </w:r>
    </w:p>
    <w:p w14:paraId="4797A7C3" w14:textId="2B86B799" w:rsidR="00350713" w:rsidRPr="00B84665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/>
          <w:i/>
          <w:sz w:val="22"/>
        </w:rPr>
      </w:pPr>
      <w:r w:rsidRPr="00B84665">
        <w:rPr>
          <w:rFonts w:ascii="Arial" w:hAnsi="Arial"/>
          <w:i/>
          <w:iCs/>
          <w:sz w:val="22"/>
        </w:rPr>
        <w:tab/>
      </w:r>
      <w:r w:rsidRPr="00B84665">
        <w:rPr>
          <w:rFonts w:ascii="Arial" w:hAnsi="Arial"/>
          <w:i/>
          <w:iCs/>
          <w:sz w:val="22"/>
          <w:lang w:val="ru"/>
        </w:rPr>
        <w:t>У меня нет просьбы о посещении родителем.</w:t>
      </w:r>
    </w:p>
    <w:p w14:paraId="12C68853" w14:textId="77777777" w:rsidR="003D6AE6" w:rsidRPr="00B84665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B84665">
        <w:rPr>
          <w:rFonts w:ascii="Arial" w:hAnsi="Arial"/>
          <w:sz w:val="22"/>
        </w:rPr>
        <w:t>[  ]</w:t>
      </w:r>
      <w:r w:rsidRPr="00B84665">
        <w:rPr>
          <w:rFonts w:ascii="Arial" w:hAnsi="Arial"/>
          <w:sz w:val="22"/>
        </w:rPr>
        <w:tab/>
        <w:t xml:space="preserve">I agree with what the </w:t>
      </w:r>
      <w:r w:rsidRPr="00B84665">
        <w:rPr>
          <w:rFonts w:ascii="Arial" w:hAnsi="Arial"/>
          <w:i/>
          <w:iCs/>
          <w:sz w:val="22"/>
        </w:rPr>
        <w:t xml:space="preserve">Petition </w:t>
      </w:r>
      <w:r w:rsidRPr="00B84665">
        <w:rPr>
          <w:rFonts w:ascii="Arial" w:hAnsi="Arial"/>
          <w:sz w:val="22"/>
        </w:rPr>
        <w:t>proposed about parents’ visitation.</w:t>
      </w:r>
    </w:p>
    <w:p w14:paraId="200BC5C6" w14:textId="71FCD59A" w:rsidR="00350713" w:rsidRPr="00B84665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</w:rPr>
      </w:pPr>
      <w:r w:rsidRPr="00B84665">
        <w:rPr>
          <w:rFonts w:ascii="Arial" w:hAnsi="Arial"/>
          <w:i/>
          <w:iCs/>
          <w:sz w:val="22"/>
        </w:rPr>
        <w:tab/>
      </w:r>
      <w:r w:rsidRPr="00B84665">
        <w:rPr>
          <w:rFonts w:ascii="Arial" w:hAnsi="Arial"/>
          <w:i/>
          <w:iCs/>
          <w:sz w:val="22"/>
          <w:lang w:val="ru"/>
        </w:rPr>
        <w:t>Я соглашаюсь с тем, что указано в ходатайстве относительно посещения ребенка родителем.</w:t>
      </w:r>
    </w:p>
    <w:p w14:paraId="79F2AB30" w14:textId="77777777" w:rsidR="003D6AE6" w:rsidRPr="00B84665" w:rsidRDefault="00D27627" w:rsidP="007209A7">
      <w:pPr>
        <w:tabs>
          <w:tab w:val="left" w:pos="720"/>
          <w:tab w:val="left" w:pos="927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 w:rsidRPr="00B84665">
        <w:rPr>
          <w:rFonts w:ascii="Arial" w:hAnsi="Arial" w:cs="Arial"/>
          <w:color w:val="000000"/>
          <w:sz w:val="22"/>
          <w:szCs w:val="22"/>
        </w:rPr>
        <w:t>[  ]</w:t>
      </w:r>
      <w:r w:rsidRPr="00B84665">
        <w:rPr>
          <w:rFonts w:ascii="Arial" w:hAnsi="Arial" w:cs="Arial"/>
          <w:color w:val="000000"/>
          <w:sz w:val="22"/>
          <w:szCs w:val="22"/>
        </w:rPr>
        <w:tab/>
        <w:t>I ask the court to approve the following visitation schedule for the parents:</w:t>
      </w:r>
    </w:p>
    <w:p w14:paraId="7EAEFFE9" w14:textId="6385C02C" w:rsidR="000A717D" w:rsidRPr="00B84665" w:rsidRDefault="00840ADA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B84665">
        <w:rPr>
          <w:rFonts w:ascii="Arial" w:hAnsi="Arial" w:cs="Arial"/>
          <w:i/>
          <w:iCs/>
          <w:color w:val="000000"/>
          <w:sz w:val="22"/>
          <w:szCs w:val="22"/>
          <w:lang w:val="ru"/>
        </w:rPr>
        <w:t>Я прошу суд утвердить следующий график посещения для родителей:</w:t>
      </w:r>
    </w:p>
    <w:p w14:paraId="1A9C9CAF" w14:textId="5C4F54D9" w:rsidR="00E562B4" w:rsidRPr="00B84665" w:rsidRDefault="00E562B4" w:rsidP="00840ADA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0533B5FA" w14:textId="71F90314" w:rsidR="00E562B4" w:rsidRPr="00B84665" w:rsidRDefault="00E562B4" w:rsidP="00840ADA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1ACCF1C7" w14:textId="77777777" w:rsidR="003D6AE6" w:rsidRPr="00B84665" w:rsidRDefault="00051D4A" w:rsidP="007209A7">
      <w:pPr>
        <w:tabs>
          <w:tab w:val="left" w:pos="720"/>
        </w:tabs>
        <w:spacing w:before="120" w:after="0"/>
        <w:ind w:left="1080" w:hanging="360"/>
        <w:rPr>
          <w:rFonts w:ascii="Arial" w:hAnsi="Arial"/>
          <w:i/>
          <w:spacing w:val="-2"/>
          <w:sz w:val="22"/>
        </w:rPr>
      </w:pPr>
      <w:r w:rsidRPr="00B84665">
        <w:rPr>
          <w:rFonts w:ascii="Arial" w:hAnsi="Arial"/>
          <w:color w:val="000000"/>
          <w:sz w:val="22"/>
          <w:szCs w:val="22"/>
        </w:rPr>
        <w:t>[  ]</w:t>
      </w:r>
      <w:r w:rsidRPr="00B84665">
        <w:rPr>
          <w:rFonts w:ascii="Arial" w:hAnsi="Arial"/>
          <w:color w:val="000000"/>
          <w:sz w:val="22"/>
          <w:szCs w:val="22"/>
        </w:rPr>
        <w:tab/>
        <w:t xml:space="preserve">I ask the court to </w:t>
      </w:r>
      <w:r w:rsidRPr="00B84665">
        <w:rPr>
          <w:rFonts w:ascii="Arial" w:hAnsi="Arial"/>
          <w:sz w:val="22"/>
        </w:rPr>
        <w:t xml:space="preserve">approve my proposed </w:t>
      </w:r>
      <w:r w:rsidRPr="00B84665">
        <w:rPr>
          <w:rFonts w:ascii="Arial" w:hAnsi="Arial"/>
          <w:i/>
          <w:iCs/>
          <w:sz w:val="22"/>
        </w:rPr>
        <w:t>Residential Schedule (form GDN M 103). (Only parents and children age 12 or older can propose a Residential Schedule.)</w:t>
      </w:r>
    </w:p>
    <w:p w14:paraId="2BD8E77A" w14:textId="781C4DEE" w:rsidR="003B5022" w:rsidRPr="00B84665" w:rsidRDefault="00840ADA" w:rsidP="00004568">
      <w:pPr>
        <w:tabs>
          <w:tab w:val="left" w:pos="720"/>
        </w:tabs>
        <w:spacing w:after="0"/>
        <w:ind w:left="1080" w:hanging="360"/>
        <w:rPr>
          <w:rFonts w:ascii="Arial" w:hAnsi="Arial"/>
          <w:i/>
          <w:spacing w:val="-2"/>
          <w:sz w:val="22"/>
          <w:lang w:val="ru"/>
        </w:rPr>
      </w:pPr>
      <w:r w:rsidRPr="00B84665">
        <w:rPr>
          <w:rFonts w:ascii="Arial" w:hAnsi="Arial"/>
          <w:i/>
          <w:iCs/>
          <w:color w:val="000000"/>
          <w:sz w:val="22"/>
          <w:szCs w:val="22"/>
        </w:rPr>
        <w:tab/>
      </w: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Я прошу суд </w:t>
      </w:r>
      <w:r w:rsidRPr="00B84665">
        <w:rPr>
          <w:rFonts w:ascii="Arial" w:hAnsi="Arial"/>
          <w:i/>
          <w:iCs/>
          <w:sz w:val="22"/>
          <w:lang w:val="ru"/>
        </w:rPr>
        <w:t>утвердить предложенный мной график проживания (форма GDN M 103). (Только родители и дети в возрасте 12 лет и старше могут предложить график проживания).</w:t>
      </w:r>
    </w:p>
    <w:p w14:paraId="61D07FD0" w14:textId="77777777" w:rsidR="003D6AE6" w:rsidRPr="00B84665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  <w:lang w:val="ru"/>
        </w:rPr>
      </w:pPr>
      <w:r w:rsidRPr="00B84665">
        <w:rPr>
          <w:bCs/>
          <w:sz w:val="22"/>
          <w:szCs w:val="22"/>
          <w:lang w:val="ru"/>
        </w:rPr>
        <w:t>4.</w:t>
      </w:r>
      <w:r w:rsidRPr="00B84665">
        <w:rPr>
          <w:bCs/>
          <w:sz w:val="22"/>
          <w:szCs w:val="22"/>
          <w:lang w:val="ru"/>
        </w:rPr>
        <w:tab/>
      </w:r>
      <w:r w:rsidRPr="00B84665">
        <w:rPr>
          <w:bCs/>
          <w:sz w:val="22"/>
          <w:szCs w:val="22"/>
        </w:rPr>
        <w:t>Parents</w:t>
      </w:r>
      <w:r w:rsidRPr="00B84665">
        <w:rPr>
          <w:bCs/>
          <w:sz w:val="22"/>
          <w:szCs w:val="22"/>
          <w:lang w:val="ru"/>
        </w:rPr>
        <w:t xml:space="preserve">’ </w:t>
      </w:r>
      <w:r w:rsidRPr="00B84665">
        <w:rPr>
          <w:bCs/>
          <w:sz w:val="22"/>
          <w:szCs w:val="22"/>
        </w:rPr>
        <w:t>decision</w:t>
      </w:r>
      <w:r w:rsidRPr="00B84665">
        <w:rPr>
          <w:bCs/>
          <w:sz w:val="22"/>
          <w:szCs w:val="22"/>
          <w:lang w:val="ru"/>
        </w:rPr>
        <w:t xml:space="preserve"> </w:t>
      </w:r>
      <w:r w:rsidRPr="00B84665">
        <w:rPr>
          <w:bCs/>
          <w:sz w:val="22"/>
          <w:szCs w:val="22"/>
        </w:rPr>
        <w:t>making</w:t>
      </w:r>
    </w:p>
    <w:p w14:paraId="3B34FAE1" w14:textId="24637D24" w:rsidR="000B5DB2" w:rsidRPr="00B84665" w:rsidRDefault="005901C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  <w:lang w:val="ru"/>
        </w:rPr>
      </w:pPr>
      <w:r w:rsidRPr="00B84665">
        <w:rPr>
          <w:bCs/>
          <w:i/>
          <w:iCs/>
          <w:sz w:val="22"/>
          <w:szCs w:val="22"/>
          <w:lang w:val="ru"/>
        </w:rPr>
        <w:tab/>
        <w:t>Принятие решений родителями</w:t>
      </w:r>
    </w:p>
    <w:p w14:paraId="7CCEABE2" w14:textId="77777777" w:rsidR="003D6AE6" w:rsidRPr="00B84665" w:rsidRDefault="000B5DB2" w:rsidP="007209A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B84665">
        <w:rPr>
          <w:rFonts w:ascii="Arial" w:hAnsi="Arial"/>
          <w:color w:val="000000"/>
          <w:sz w:val="22"/>
          <w:szCs w:val="22"/>
        </w:rPr>
        <w:t xml:space="preserve">If the court appoints a guardian, </w:t>
      </w:r>
      <w:r w:rsidRPr="00B84665">
        <w:rPr>
          <w:rFonts w:ascii="Arial" w:hAnsi="Arial"/>
          <w:i/>
          <w:iCs/>
          <w:sz w:val="22"/>
        </w:rPr>
        <w:t>(check one):</w:t>
      </w:r>
    </w:p>
    <w:p w14:paraId="7A894F1E" w14:textId="17966B16" w:rsidR="000B5DB2" w:rsidRPr="00B84665" w:rsidRDefault="003D6AE6" w:rsidP="00004568">
      <w:pPr>
        <w:tabs>
          <w:tab w:val="right" w:pos="9360"/>
        </w:tabs>
        <w:spacing w:after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Если суд назначит опекуна, </w:t>
      </w:r>
      <w:r w:rsidRPr="00B84665">
        <w:rPr>
          <w:rFonts w:ascii="Arial" w:hAnsi="Arial"/>
          <w:i/>
          <w:iCs/>
          <w:sz w:val="22"/>
          <w:lang w:val="ru"/>
        </w:rPr>
        <w:t>(отметьте один вариант):</w:t>
      </w:r>
    </w:p>
    <w:p w14:paraId="7BFDCD94" w14:textId="77777777" w:rsidR="003D6AE6" w:rsidRPr="00B84665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B84665">
        <w:rPr>
          <w:rFonts w:ascii="Arial" w:hAnsi="Arial"/>
          <w:sz w:val="22"/>
        </w:rPr>
        <w:t>[  ]</w:t>
      </w:r>
      <w:r w:rsidRPr="00B84665">
        <w:rPr>
          <w:rFonts w:ascii="Arial" w:hAnsi="Arial"/>
          <w:sz w:val="22"/>
        </w:rPr>
        <w:tab/>
        <w:t>I have no request about parents’ decision-making.</w:t>
      </w:r>
    </w:p>
    <w:p w14:paraId="00AD39BF" w14:textId="6C51433A" w:rsidR="00F410D6" w:rsidRPr="00B84665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/>
          <w:i/>
          <w:sz w:val="22"/>
        </w:rPr>
      </w:pPr>
      <w:r w:rsidRPr="00B84665">
        <w:rPr>
          <w:rFonts w:ascii="Arial" w:hAnsi="Arial"/>
          <w:i/>
          <w:iCs/>
          <w:sz w:val="22"/>
        </w:rPr>
        <w:tab/>
      </w:r>
      <w:r w:rsidRPr="00B84665">
        <w:rPr>
          <w:rFonts w:ascii="Arial" w:hAnsi="Arial"/>
          <w:i/>
          <w:iCs/>
          <w:sz w:val="22"/>
          <w:lang w:val="ru"/>
        </w:rPr>
        <w:t>У меня нет просьбы о принятии решений родителями.</w:t>
      </w:r>
    </w:p>
    <w:p w14:paraId="616BF104" w14:textId="77777777" w:rsidR="003D6AE6" w:rsidRPr="00B84665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B84665">
        <w:rPr>
          <w:rFonts w:ascii="Arial" w:hAnsi="Arial"/>
          <w:sz w:val="22"/>
        </w:rPr>
        <w:t>[  ]</w:t>
      </w:r>
      <w:r w:rsidRPr="00B84665">
        <w:rPr>
          <w:rFonts w:ascii="Arial" w:hAnsi="Arial"/>
          <w:sz w:val="22"/>
        </w:rPr>
        <w:tab/>
        <w:t xml:space="preserve">I agree with what the </w:t>
      </w:r>
      <w:r w:rsidRPr="00B84665">
        <w:rPr>
          <w:rFonts w:ascii="Arial" w:hAnsi="Arial"/>
          <w:i/>
          <w:iCs/>
          <w:sz w:val="22"/>
        </w:rPr>
        <w:t xml:space="preserve">Petition </w:t>
      </w:r>
      <w:r w:rsidRPr="00B84665">
        <w:rPr>
          <w:rFonts w:ascii="Arial" w:hAnsi="Arial"/>
          <w:sz w:val="22"/>
        </w:rPr>
        <w:t>proposed about parents’ decision-making.</w:t>
      </w:r>
    </w:p>
    <w:p w14:paraId="108D1401" w14:textId="309781C8" w:rsidR="00F410D6" w:rsidRPr="00B84665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</w:rPr>
      </w:pPr>
      <w:r w:rsidRPr="00B84665">
        <w:rPr>
          <w:rFonts w:ascii="Arial" w:hAnsi="Arial"/>
          <w:i/>
          <w:iCs/>
          <w:sz w:val="22"/>
        </w:rPr>
        <w:tab/>
      </w:r>
      <w:r w:rsidRPr="00B84665">
        <w:rPr>
          <w:rFonts w:ascii="Arial" w:hAnsi="Arial"/>
          <w:i/>
          <w:iCs/>
          <w:sz w:val="22"/>
          <w:lang w:val="ru"/>
        </w:rPr>
        <w:t>Я соглашаюсь с тем, что указано в ходатайстве относительно принятия решений родителями.</w:t>
      </w:r>
    </w:p>
    <w:p w14:paraId="691DE215" w14:textId="77777777" w:rsidR="003D6AE6" w:rsidRPr="00B84665" w:rsidRDefault="000B5DB2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 w:rsidRPr="00B84665">
        <w:rPr>
          <w:rFonts w:ascii="Arial" w:hAnsi="Arial"/>
          <w:color w:val="000000"/>
          <w:sz w:val="22"/>
          <w:szCs w:val="22"/>
        </w:rPr>
        <w:lastRenderedPageBreak/>
        <w:t>[  ]</w:t>
      </w:r>
      <w:r w:rsidRPr="00B84665">
        <w:rPr>
          <w:rFonts w:ascii="Arial" w:hAnsi="Arial"/>
          <w:color w:val="000000"/>
          <w:sz w:val="22"/>
          <w:szCs w:val="22"/>
        </w:rPr>
        <w:tab/>
        <w:t xml:space="preserve">I disagree </w:t>
      </w:r>
      <w:r w:rsidRPr="00B84665">
        <w:rPr>
          <w:rFonts w:ascii="Arial" w:hAnsi="Arial"/>
          <w:sz w:val="22"/>
        </w:rPr>
        <w:t xml:space="preserve">with what the </w:t>
      </w:r>
      <w:r w:rsidRPr="00B84665">
        <w:rPr>
          <w:rFonts w:ascii="Arial" w:hAnsi="Arial"/>
          <w:i/>
          <w:iCs/>
          <w:sz w:val="22"/>
        </w:rPr>
        <w:t xml:space="preserve">Petition </w:t>
      </w:r>
      <w:r w:rsidRPr="00B84665">
        <w:rPr>
          <w:rFonts w:ascii="Arial" w:hAnsi="Arial"/>
          <w:sz w:val="22"/>
        </w:rPr>
        <w:t xml:space="preserve">proposed about parents’ decision-making. I ask the court to order decision-making as follows </w:t>
      </w:r>
      <w:r w:rsidRPr="00B84665">
        <w:rPr>
          <w:rFonts w:ascii="Arial" w:hAnsi="Arial"/>
          <w:i/>
          <w:iCs/>
          <w:sz w:val="22"/>
        </w:rPr>
        <w:t>(who should be allowed to make what decisions)</w:t>
      </w:r>
      <w:r w:rsidRPr="00B84665">
        <w:rPr>
          <w:rFonts w:ascii="Arial" w:hAnsi="Arial"/>
          <w:color w:val="000000"/>
          <w:sz w:val="22"/>
          <w:szCs w:val="22"/>
        </w:rPr>
        <w:t>:</w:t>
      </w:r>
    </w:p>
    <w:p w14:paraId="0F452603" w14:textId="14EBCE3C" w:rsidR="00E562B4" w:rsidRPr="00B84665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lang w:val="ru"/>
        </w:rPr>
      </w:pPr>
      <w:r w:rsidRPr="00B84665">
        <w:rPr>
          <w:rFonts w:ascii="Arial" w:hAnsi="Arial"/>
          <w:i/>
          <w:iCs/>
          <w:color w:val="000000"/>
          <w:sz w:val="22"/>
          <w:szCs w:val="22"/>
        </w:rPr>
        <w:tab/>
      </w: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Я не соглашаюсь </w:t>
      </w:r>
      <w:r w:rsidRPr="00B84665">
        <w:rPr>
          <w:rFonts w:ascii="Arial" w:hAnsi="Arial"/>
          <w:i/>
          <w:iCs/>
          <w:sz w:val="22"/>
          <w:lang w:val="ru"/>
        </w:rPr>
        <w:t>с тем, что указано в ходатайстве относительно принятия решений родителями. Я прошу суд определить порядок принятия решений следующим образом (кто должен иметь право принимать какие решения)</w:t>
      </w: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>:</w:t>
      </w:r>
    </w:p>
    <w:p w14:paraId="6ACFF02E" w14:textId="61736ED9" w:rsidR="00E562B4" w:rsidRPr="00B84665" w:rsidRDefault="00E562B4" w:rsidP="005901C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ru"/>
        </w:rPr>
      </w:pPr>
      <w:r w:rsidRPr="00B84665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463E07EA" w14:textId="013DF8A6" w:rsidR="00E562B4" w:rsidRPr="00B84665" w:rsidRDefault="00E562B4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ru"/>
        </w:rPr>
      </w:pPr>
      <w:r w:rsidRPr="00B84665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0368CA05" w14:textId="77777777" w:rsidR="003D6AE6" w:rsidRPr="00B84665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4665">
        <w:rPr>
          <w:bCs/>
          <w:sz w:val="22"/>
          <w:szCs w:val="22"/>
        </w:rPr>
        <w:t>5.</w:t>
      </w:r>
      <w:r w:rsidRPr="00B84665">
        <w:rPr>
          <w:bCs/>
          <w:sz w:val="22"/>
          <w:szCs w:val="22"/>
        </w:rPr>
        <w:tab/>
        <w:t>Access to records</w:t>
      </w:r>
    </w:p>
    <w:p w14:paraId="54C26D27" w14:textId="41789FCB" w:rsidR="00F410D6" w:rsidRPr="00B84665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B84665">
        <w:rPr>
          <w:bCs/>
          <w:i/>
          <w:iCs/>
          <w:sz w:val="22"/>
          <w:szCs w:val="22"/>
        </w:rPr>
        <w:tab/>
      </w:r>
      <w:r w:rsidRPr="00B84665">
        <w:rPr>
          <w:bCs/>
          <w:i/>
          <w:iCs/>
          <w:sz w:val="22"/>
          <w:szCs w:val="22"/>
          <w:lang w:val="ru"/>
        </w:rPr>
        <w:t>Доступ к записям</w:t>
      </w:r>
    </w:p>
    <w:p w14:paraId="190A6859" w14:textId="77777777" w:rsidR="003D6AE6" w:rsidRPr="00B84665" w:rsidRDefault="00F410D6" w:rsidP="007209A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B84665">
        <w:rPr>
          <w:rFonts w:ascii="Arial" w:hAnsi="Arial"/>
          <w:color w:val="000000"/>
          <w:sz w:val="22"/>
          <w:szCs w:val="22"/>
        </w:rPr>
        <w:t xml:space="preserve">If the court appoints a guardian, </w:t>
      </w:r>
      <w:r w:rsidRPr="00B84665">
        <w:rPr>
          <w:rFonts w:ascii="Arial" w:hAnsi="Arial"/>
          <w:i/>
          <w:iCs/>
          <w:sz w:val="22"/>
        </w:rPr>
        <w:t>(check one):</w:t>
      </w:r>
    </w:p>
    <w:p w14:paraId="41E26682" w14:textId="3FFC2E9B" w:rsidR="00F410D6" w:rsidRPr="00B84665" w:rsidRDefault="003D6AE6" w:rsidP="00004568">
      <w:pPr>
        <w:tabs>
          <w:tab w:val="right" w:pos="9360"/>
        </w:tabs>
        <w:spacing w:after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Если суд назначит опекуна, </w:t>
      </w:r>
      <w:r w:rsidRPr="00B84665">
        <w:rPr>
          <w:rFonts w:ascii="Arial" w:hAnsi="Arial"/>
          <w:i/>
          <w:iCs/>
          <w:sz w:val="22"/>
          <w:lang w:val="ru"/>
        </w:rPr>
        <w:t>(отметьте один вариант):</w:t>
      </w:r>
    </w:p>
    <w:p w14:paraId="20C50E12" w14:textId="77777777" w:rsidR="003D6AE6" w:rsidRPr="00B84665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hAnsi="Arial"/>
          <w:sz w:val="22"/>
        </w:rPr>
      </w:pPr>
      <w:r w:rsidRPr="00B84665">
        <w:rPr>
          <w:rFonts w:ascii="Arial" w:hAnsi="Arial"/>
          <w:sz w:val="22"/>
        </w:rPr>
        <w:t>[  ]</w:t>
      </w:r>
      <w:r w:rsidRPr="00B84665">
        <w:rPr>
          <w:rFonts w:ascii="Arial" w:hAnsi="Arial"/>
          <w:sz w:val="22"/>
        </w:rPr>
        <w:tab/>
        <w:t>I have no request about access to records.</w:t>
      </w:r>
    </w:p>
    <w:p w14:paraId="25834DF0" w14:textId="7A9BF1DC" w:rsidR="00F410D6" w:rsidRPr="00B84665" w:rsidRDefault="000C36D9" w:rsidP="00004568">
      <w:pPr>
        <w:tabs>
          <w:tab w:val="left" w:pos="720"/>
        </w:tabs>
        <w:spacing w:after="0"/>
        <w:ind w:left="1080" w:hanging="360"/>
        <w:rPr>
          <w:rFonts w:ascii="Arial" w:hAnsi="Arial"/>
          <w:i/>
          <w:sz w:val="22"/>
        </w:rPr>
      </w:pPr>
      <w:r w:rsidRPr="00B84665">
        <w:rPr>
          <w:rFonts w:ascii="Arial" w:hAnsi="Arial"/>
          <w:i/>
          <w:iCs/>
          <w:sz w:val="22"/>
        </w:rPr>
        <w:tab/>
      </w:r>
      <w:r w:rsidRPr="00B84665">
        <w:rPr>
          <w:rFonts w:ascii="Arial" w:hAnsi="Arial"/>
          <w:i/>
          <w:iCs/>
          <w:sz w:val="22"/>
          <w:lang w:val="ru"/>
        </w:rPr>
        <w:t>У меня нет просьбы о доступе к документам.</w:t>
      </w:r>
    </w:p>
    <w:p w14:paraId="0386634C" w14:textId="77777777" w:rsidR="003D6AE6" w:rsidRPr="00B84665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hAnsi="Arial"/>
          <w:sz w:val="22"/>
        </w:rPr>
      </w:pPr>
      <w:r w:rsidRPr="00B84665">
        <w:rPr>
          <w:rFonts w:ascii="Arial" w:hAnsi="Arial"/>
          <w:sz w:val="22"/>
        </w:rPr>
        <w:t>[  ]</w:t>
      </w:r>
      <w:r w:rsidRPr="00B84665">
        <w:rPr>
          <w:rFonts w:ascii="Arial" w:hAnsi="Arial"/>
          <w:sz w:val="22"/>
        </w:rPr>
        <w:tab/>
        <w:t xml:space="preserve">I agree with what the </w:t>
      </w:r>
      <w:r w:rsidRPr="00B84665">
        <w:rPr>
          <w:rFonts w:ascii="Arial" w:hAnsi="Arial"/>
          <w:i/>
          <w:iCs/>
          <w:sz w:val="22"/>
        </w:rPr>
        <w:t xml:space="preserve">Petition </w:t>
      </w:r>
      <w:r w:rsidRPr="00B84665">
        <w:rPr>
          <w:rFonts w:ascii="Arial" w:hAnsi="Arial"/>
          <w:sz w:val="22"/>
        </w:rPr>
        <w:t>proposed about access to records.</w:t>
      </w:r>
    </w:p>
    <w:p w14:paraId="3951B951" w14:textId="0184B34A" w:rsidR="00F410D6" w:rsidRPr="00B84665" w:rsidRDefault="000C36D9" w:rsidP="00004568">
      <w:pPr>
        <w:tabs>
          <w:tab w:val="left" w:pos="72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</w:rPr>
      </w:pPr>
      <w:r w:rsidRPr="00B84665">
        <w:rPr>
          <w:rFonts w:ascii="Arial" w:hAnsi="Arial"/>
          <w:i/>
          <w:iCs/>
          <w:sz w:val="22"/>
        </w:rPr>
        <w:tab/>
      </w:r>
      <w:r w:rsidRPr="00B84665">
        <w:rPr>
          <w:rFonts w:ascii="Arial" w:hAnsi="Arial"/>
          <w:i/>
          <w:iCs/>
          <w:sz w:val="22"/>
          <w:lang w:val="ru"/>
        </w:rPr>
        <w:t>Я соглашаюсь с тем, что предложено в ходатайстве относительно доступа к данным</w:t>
      </w:r>
    </w:p>
    <w:p w14:paraId="4FA7B7E0" w14:textId="77777777" w:rsidR="003D6AE6" w:rsidRPr="00B84665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 w:rsidRPr="00B84665">
        <w:rPr>
          <w:rFonts w:ascii="Arial" w:hAnsi="Arial"/>
          <w:color w:val="000000"/>
          <w:sz w:val="22"/>
          <w:szCs w:val="22"/>
        </w:rPr>
        <w:t>[  ]</w:t>
      </w:r>
      <w:r w:rsidRPr="00B84665">
        <w:rPr>
          <w:rFonts w:ascii="Arial" w:hAnsi="Arial"/>
          <w:color w:val="000000"/>
          <w:sz w:val="22"/>
          <w:szCs w:val="22"/>
        </w:rPr>
        <w:tab/>
        <w:t xml:space="preserve">I disagree </w:t>
      </w:r>
      <w:r w:rsidRPr="00B84665">
        <w:rPr>
          <w:rFonts w:ascii="Arial" w:hAnsi="Arial"/>
          <w:sz w:val="22"/>
        </w:rPr>
        <w:t xml:space="preserve">with what the </w:t>
      </w:r>
      <w:r w:rsidRPr="00B84665">
        <w:rPr>
          <w:rFonts w:ascii="Arial" w:hAnsi="Arial"/>
          <w:i/>
          <w:iCs/>
          <w:sz w:val="22"/>
        </w:rPr>
        <w:t xml:space="preserve">Petition </w:t>
      </w:r>
      <w:r w:rsidRPr="00B84665">
        <w:rPr>
          <w:rFonts w:ascii="Arial" w:hAnsi="Arial"/>
          <w:sz w:val="22"/>
        </w:rPr>
        <w:t xml:space="preserve">proposed about access to records. I ask the court to order the following </w:t>
      </w:r>
      <w:r w:rsidRPr="00B84665">
        <w:rPr>
          <w:rFonts w:ascii="Arial" w:hAnsi="Arial"/>
          <w:i/>
          <w:iCs/>
          <w:sz w:val="22"/>
        </w:rPr>
        <w:t>(who should be allowed to access what records)</w:t>
      </w:r>
      <w:r w:rsidRPr="00B84665">
        <w:rPr>
          <w:rFonts w:ascii="Arial" w:hAnsi="Arial"/>
          <w:color w:val="000000"/>
          <w:sz w:val="22"/>
          <w:szCs w:val="22"/>
        </w:rPr>
        <w:t>:</w:t>
      </w:r>
    </w:p>
    <w:p w14:paraId="0F3F3D0F" w14:textId="3285576A" w:rsidR="0048285A" w:rsidRPr="00B84665" w:rsidRDefault="000C36D9" w:rsidP="00004568">
      <w:pPr>
        <w:tabs>
          <w:tab w:val="left" w:pos="72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lang w:val="ru"/>
        </w:rPr>
      </w:pPr>
      <w:r w:rsidRPr="00B84665">
        <w:rPr>
          <w:rFonts w:ascii="Arial" w:hAnsi="Arial"/>
          <w:i/>
          <w:iCs/>
          <w:color w:val="000000"/>
          <w:sz w:val="22"/>
          <w:szCs w:val="22"/>
        </w:rPr>
        <w:tab/>
      </w: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Я не соглашаюсь </w:t>
      </w:r>
      <w:r w:rsidRPr="00B84665">
        <w:rPr>
          <w:rFonts w:ascii="Arial" w:hAnsi="Arial"/>
          <w:i/>
          <w:iCs/>
          <w:sz w:val="22"/>
          <w:lang w:val="ru"/>
        </w:rPr>
        <w:t>с тем, что предложено в ходатайстве относительно доступа к данным. Я прошу суд приказать следующее (кому должен быть разрешен доступ к каким документам)</w:t>
      </w:r>
      <w:r w:rsidRPr="00B84665">
        <w:rPr>
          <w:rFonts w:ascii="Arial" w:hAnsi="Arial"/>
          <w:i/>
          <w:iCs/>
          <w:color w:val="000000"/>
          <w:sz w:val="22"/>
          <w:szCs w:val="22"/>
          <w:lang w:val="ru"/>
        </w:rPr>
        <w:t>:</w:t>
      </w:r>
    </w:p>
    <w:p w14:paraId="081619C1" w14:textId="3A1768C5" w:rsidR="0048285A" w:rsidRPr="00B84665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ru"/>
        </w:rPr>
      </w:pPr>
      <w:r w:rsidRPr="00B84665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52E6C885" w14:textId="3C0EFD22" w:rsidR="0048285A" w:rsidRPr="00B84665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ru"/>
        </w:rPr>
      </w:pPr>
      <w:r w:rsidRPr="00B84665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789E6DAC" w14:textId="77777777" w:rsidR="003D6AE6" w:rsidRPr="00B84665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4665">
        <w:rPr>
          <w:bCs/>
          <w:sz w:val="22"/>
          <w:szCs w:val="22"/>
        </w:rPr>
        <w:t>6.</w:t>
      </w:r>
      <w:r w:rsidRPr="00B84665">
        <w:rPr>
          <w:bCs/>
          <w:sz w:val="22"/>
          <w:szCs w:val="22"/>
        </w:rPr>
        <w:tab/>
        <w:t>Support, insurance, and taxes</w:t>
      </w:r>
    </w:p>
    <w:p w14:paraId="7AA77420" w14:textId="2611C59D" w:rsidR="000B5DB2" w:rsidRPr="00B84665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B84665">
        <w:rPr>
          <w:bCs/>
          <w:i/>
          <w:iCs/>
          <w:sz w:val="22"/>
          <w:szCs w:val="22"/>
        </w:rPr>
        <w:tab/>
      </w:r>
      <w:r w:rsidRPr="00B84665">
        <w:rPr>
          <w:bCs/>
          <w:i/>
          <w:iCs/>
          <w:sz w:val="22"/>
          <w:szCs w:val="22"/>
          <w:lang w:val="ru"/>
        </w:rPr>
        <w:t>Алименты, страховка и налоги</w:t>
      </w:r>
    </w:p>
    <w:p w14:paraId="775DFA3B" w14:textId="77777777" w:rsidR="003D6AE6" w:rsidRPr="00B84665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>[  ]</w:t>
      </w:r>
      <w:r w:rsidRPr="00B84665">
        <w:rPr>
          <w:rFonts w:ascii="Arial" w:hAnsi="Arial" w:cs="Arial"/>
          <w:sz w:val="22"/>
          <w:szCs w:val="22"/>
        </w:rPr>
        <w:tab/>
        <w:t xml:space="preserve">Does not apply. The </w:t>
      </w:r>
      <w:r w:rsidRPr="00B84665">
        <w:rPr>
          <w:rFonts w:ascii="Arial" w:hAnsi="Arial" w:cs="Arial"/>
          <w:i/>
          <w:iCs/>
          <w:sz w:val="22"/>
          <w:szCs w:val="22"/>
        </w:rPr>
        <w:t>Petition</w:t>
      </w:r>
      <w:r w:rsidRPr="00B84665">
        <w:rPr>
          <w:rFonts w:ascii="Arial" w:hAnsi="Arial" w:cs="Arial"/>
          <w:sz w:val="22"/>
          <w:szCs w:val="22"/>
        </w:rPr>
        <w:t xml:space="preserve"> did not ask for child support.</w:t>
      </w:r>
    </w:p>
    <w:p w14:paraId="051ED95A" w14:textId="5804B2D6" w:rsidR="001631E2" w:rsidRPr="00B84665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Не применимо. Ходатайстве не содержит просьбы о выплате алиментов.</w:t>
      </w:r>
    </w:p>
    <w:p w14:paraId="558E63D8" w14:textId="77777777" w:rsidR="003D6AE6" w:rsidRPr="00B84665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>[  ]</w:t>
      </w:r>
      <w:r w:rsidRPr="00B84665">
        <w:rPr>
          <w:rFonts w:ascii="Arial" w:hAnsi="Arial" w:cs="Arial"/>
          <w:sz w:val="22"/>
          <w:szCs w:val="22"/>
        </w:rPr>
        <w:tab/>
        <w:t xml:space="preserve">The </w:t>
      </w:r>
      <w:r w:rsidRPr="00B84665">
        <w:rPr>
          <w:rFonts w:ascii="Arial" w:hAnsi="Arial" w:cs="Arial"/>
          <w:i/>
          <w:iCs/>
          <w:sz w:val="22"/>
          <w:szCs w:val="22"/>
        </w:rPr>
        <w:t>Petition</w:t>
      </w:r>
      <w:r w:rsidRPr="00B84665">
        <w:rPr>
          <w:rFonts w:ascii="Arial" w:hAnsi="Arial" w:cs="Arial"/>
          <w:sz w:val="22"/>
          <w:szCs w:val="22"/>
        </w:rPr>
        <w:t xml:space="preserve"> asked for child support and/or health insurance to be ordered.</w:t>
      </w:r>
    </w:p>
    <w:p w14:paraId="0B851090" w14:textId="05C6AE6F" w:rsidR="001631E2" w:rsidRPr="00B84665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В ходатайстве содержится просьба назначить алименты и/или оплату медицинской страховки.</w:t>
      </w:r>
    </w:p>
    <w:p w14:paraId="3E3E71F9" w14:textId="77777777" w:rsidR="003D6AE6" w:rsidRPr="00B84665" w:rsidRDefault="001631E2" w:rsidP="007209A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</w:rPr>
        <w:t xml:space="preserve">I [  ] object  [  ] agree because: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0AD92701" w14:textId="4420DC68" w:rsidR="001631E2" w:rsidRPr="00B84665" w:rsidRDefault="003D6AE6" w:rsidP="00004568">
      <w:pPr>
        <w:tabs>
          <w:tab w:val="left" w:pos="9270"/>
        </w:tabs>
        <w:spacing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Я [-] возражаю  [-] соглашаюсь, потому что: </w:t>
      </w:r>
    </w:p>
    <w:p w14:paraId="47B9F7CD" w14:textId="10F7F6C4" w:rsidR="0048285A" w:rsidRPr="00B84665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4645448" w14:textId="24F69A0F" w:rsidR="0048285A" w:rsidRPr="00B84665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353B2F34" w14:textId="77777777" w:rsidR="003D6AE6" w:rsidRPr="00B84665" w:rsidRDefault="001631E2" w:rsidP="007209A7">
      <w:pPr>
        <w:pStyle w:val="WABody6above"/>
        <w:tabs>
          <w:tab w:val="left" w:pos="720"/>
          <w:tab w:val="left" w:pos="9270"/>
        </w:tabs>
        <w:ind w:left="1080"/>
      </w:pPr>
      <w:r w:rsidRPr="00B84665">
        <w:t>[  ]</w:t>
      </w:r>
      <w:r w:rsidRPr="00B84665">
        <w:tab/>
      </w:r>
      <w:r w:rsidRPr="00B84665">
        <w:rPr>
          <w:b/>
          <w:bCs/>
        </w:rPr>
        <w:t>Tax Issues</w:t>
      </w:r>
      <w:r w:rsidRPr="00B84665">
        <w:t xml:space="preserve"> – I ask the court to order: </w:t>
      </w:r>
      <w:r w:rsidRPr="00B84665">
        <w:rPr>
          <w:i/>
          <w:iCs/>
        </w:rPr>
        <w:t>(name)</w:t>
      </w:r>
      <w:r w:rsidRPr="00B84665">
        <w:t xml:space="preserve"> </w:t>
      </w:r>
      <w:r w:rsidRPr="00B84665">
        <w:rPr>
          <w:u w:val="single"/>
        </w:rPr>
        <w:tab/>
      </w:r>
      <w:r w:rsidRPr="00B84665">
        <w:t xml:space="preserve"> </w:t>
      </w:r>
      <w:r w:rsidRPr="00B84665">
        <w:br/>
        <w:t>has the right to claim the children as dependents for purposes of personal tax exemptions and associated tax credits on our tax forms.</w:t>
      </w:r>
    </w:p>
    <w:p w14:paraId="58021BB5" w14:textId="4498B6B2" w:rsidR="000B5DB2" w:rsidRPr="00B84665" w:rsidRDefault="000C36D9" w:rsidP="00004568">
      <w:pPr>
        <w:pStyle w:val="WABody6above"/>
        <w:tabs>
          <w:tab w:val="left" w:pos="720"/>
          <w:tab w:val="left" w:pos="9270"/>
        </w:tabs>
        <w:spacing w:before="0"/>
        <w:ind w:left="1080"/>
        <w:rPr>
          <w:i/>
        </w:rPr>
      </w:pPr>
      <w:r w:rsidRPr="00B84665">
        <w:rPr>
          <w:i/>
          <w:iCs/>
        </w:rPr>
        <w:tab/>
      </w:r>
      <w:r w:rsidRPr="00B84665">
        <w:rPr>
          <w:b/>
          <w:bCs/>
          <w:i/>
          <w:iCs/>
          <w:lang w:val="ru"/>
        </w:rPr>
        <w:t>Вопросы относительно налогов</w:t>
      </w:r>
      <w:r w:rsidRPr="00B84665">
        <w:rPr>
          <w:i/>
          <w:iCs/>
          <w:lang w:val="ru"/>
        </w:rPr>
        <w:t xml:space="preserve"> — Я прошу суд постановить, что (имя и фамилия) </w:t>
      </w:r>
      <w:r w:rsidRPr="00B84665">
        <w:rPr>
          <w:i/>
          <w:iCs/>
          <w:lang w:val="ru"/>
        </w:rPr>
        <w:br/>
        <w:t xml:space="preserve">имеет право заявить детей в качестве своих иждивенцев с целью получения </w:t>
      </w:r>
      <w:r w:rsidRPr="00B84665">
        <w:rPr>
          <w:i/>
          <w:iCs/>
          <w:lang w:val="ru"/>
        </w:rPr>
        <w:lastRenderedPageBreak/>
        <w:t>льгот при уплате подоходного налога и соответствующих налоговых зачетов в своих налоговых формах.</w:t>
      </w:r>
    </w:p>
    <w:p w14:paraId="625B325F" w14:textId="77777777" w:rsidR="003D6AE6" w:rsidRPr="00B84665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B84665">
        <w:rPr>
          <w:bCs/>
          <w:sz w:val="22"/>
          <w:szCs w:val="22"/>
        </w:rPr>
        <w:t>7.</w:t>
      </w:r>
      <w:r w:rsidRPr="00B84665">
        <w:rPr>
          <w:bCs/>
          <w:sz w:val="22"/>
          <w:szCs w:val="22"/>
        </w:rPr>
        <w:tab/>
        <w:t>Restraining Order</w:t>
      </w:r>
      <w:bookmarkEnd w:id="0"/>
    </w:p>
    <w:p w14:paraId="63EDC884" w14:textId="3106A7FE" w:rsidR="003B5022" w:rsidRPr="00B84665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B84665">
        <w:rPr>
          <w:bCs/>
          <w:i/>
          <w:iCs/>
          <w:sz w:val="22"/>
          <w:szCs w:val="22"/>
        </w:rPr>
        <w:tab/>
      </w:r>
      <w:r w:rsidRPr="00B84665">
        <w:rPr>
          <w:bCs/>
          <w:i/>
          <w:iCs/>
          <w:sz w:val="22"/>
          <w:szCs w:val="22"/>
          <w:lang w:val="ru"/>
        </w:rPr>
        <w:t>Запретительный приказ</w:t>
      </w:r>
    </w:p>
    <w:p w14:paraId="3D3946FA" w14:textId="77777777" w:rsidR="003D6AE6" w:rsidRPr="00B84665" w:rsidRDefault="00051D4A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>[  ]</w:t>
      </w:r>
      <w:r w:rsidRPr="00B84665">
        <w:rPr>
          <w:rFonts w:ascii="Arial" w:hAnsi="Arial" w:cs="Arial"/>
          <w:sz w:val="22"/>
          <w:szCs w:val="22"/>
        </w:rPr>
        <w:tab/>
        <w:t xml:space="preserve">Does not apply. The </w:t>
      </w:r>
      <w:r w:rsidRPr="00B84665">
        <w:rPr>
          <w:rFonts w:ascii="Arial" w:hAnsi="Arial" w:cs="Arial"/>
          <w:i/>
          <w:iCs/>
          <w:sz w:val="22"/>
          <w:szCs w:val="22"/>
        </w:rPr>
        <w:t>Petition</w:t>
      </w:r>
      <w:r w:rsidRPr="00B84665">
        <w:rPr>
          <w:rFonts w:ascii="Arial" w:hAnsi="Arial" w:cs="Arial"/>
          <w:sz w:val="22"/>
          <w:szCs w:val="22"/>
        </w:rPr>
        <w:t xml:space="preserve"> did not ask for a Restraining Order.</w:t>
      </w:r>
    </w:p>
    <w:p w14:paraId="34326105" w14:textId="0C856310" w:rsidR="00075545" w:rsidRPr="00B84665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>Не применимо. Ходатайство не содержится просьбы о вынесении запретительного приказа.</w:t>
      </w:r>
    </w:p>
    <w:p w14:paraId="1B75ECB5" w14:textId="77777777" w:rsidR="003D6AE6" w:rsidRPr="00B84665" w:rsidRDefault="00462E9A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>[  ]</w:t>
      </w:r>
      <w:r w:rsidRPr="00B84665">
        <w:rPr>
          <w:rFonts w:ascii="Arial" w:hAnsi="Arial" w:cs="Arial"/>
          <w:sz w:val="22"/>
          <w:szCs w:val="22"/>
        </w:rPr>
        <w:tab/>
        <w:t xml:space="preserve">The </w:t>
      </w:r>
      <w:r w:rsidRPr="00B84665">
        <w:rPr>
          <w:rFonts w:ascii="Arial" w:hAnsi="Arial" w:cs="Arial"/>
          <w:i/>
          <w:iCs/>
          <w:sz w:val="22"/>
          <w:szCs w:val="22"/>
        </w:rPr>
        <w:t>Petition</w:t>
      </w:r>
      <w:r w:rsidRPr="00B84665">
        <w:rPr>
          <w:rFonts w:ascii="Arial" w:hAnsi="Arial" w:cs="Arial"/>
          <w:sz w:val="22"/>
          <w:szCs w:val="22"/>
        </w:rPr>
        <w:t xml:space="preserve"> asked for a Restraining Order against </w:t>
      </w:r>
      <w:r w:rsidRPr="00B84665">
        <w:rPr>
          <w:rFonts w:ascii="Arial" w:hAnsi="Arial" w:cs="Arial"/>
          <w:i/>
          <w:iCs/>
          <w:sz w:val="22"/>
          <w:szCs w:val="22"/>
        </w:rPr>
        <w:t>(name/s)</w:t>
      </w:r>
      <w:r w:rsidRPr="00B84665">
        <w:rPr>
          <w:rFonts w:ascii="Arial" w:hAnsi="Arial" w:cs="Arial"/>
          <w:sz w:val="22"/>
          <w:szCs w:val="22"/>
        </w:rPr>
        <w:t xml:space="preserve">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  <w:r w:rsidRPr="00B84665">
        <w:rPr>
          <w:rFonts w:ascii="Arial" w:hAnsi="Arial" w:cs="Arial"/>
          <w:sz w:val="22"/>
          <w:szCs w:val="22"/>
        </w:rPr>
        <w:t>.</w:t>
      </w:r>
    </w:p>
    <w:p w14:paraId="0BC0DA55" w14:textId="26A8C9D7" w:rsidR="00BA5B2F" w:rsidRPr="00B84665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В ходатайстве содержится просьба о вынесении запретительного приказа в отношении (имя/имена и фамилия/фамилии) </w:t>
      </w:r>
    </w:p>
    <w:p w14:paraId="7CC9D787" w14:textId="77777777" w:rsidR="003D6AE6" w:rsidRPr="00B84665" w:rsidRDefault="0048285A" w:rsidP="007209A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</w:rPr>
        <w:t xml:space="preserve">I [  ] object  [  ] agree because: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0084965F" w14:textId="4F382D48" w:rsidR="0048285A" w:rsidRPr="00B84665" w:rsidRDefault="003D6AE6" w:rsidP="00004568">
      <w:pPr>
        <w:tabs>
          <w:tab w:val="left" w:pos="9270"/>
        </w:tabs>
        <w:spacing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Я [-] возражаю  [-] соглашаюсь, потому что: </w:t>
      </w:r>
    </w:p>
    <w:p w14:paraId="7989636B" w14:textId="3435B579" w:rsidR="0048285A" w:rsidRPr="00B84665" w:rsidRDefault="0048285A" w:rsidP="0041339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26B806D2" w14:textId="3E3892C2" w:rsidR="0048285A" w:rsidRPr="00B84665" w:rsidRDefault="0048285A" w:rsidP="0041339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4B04B8" w:rsidRPr="00B84665" w14:paraId="480668E8" w14:textId="77777777" w:rsidTr="00F12565">
        <w:tc>
          <w:tcPr>
            <w:tcW w:w="9576" w:type="dxa"/>
            <w:shd w:val="clear" w:color="auto" w:fill="auto"/>
          </w:tcPr>
          <w:p w14:paraId="26B51C8B" w14:textId="77777777" w:rsidR="003D6AE6" w:rsidRPr="00B84665" w:rsidRDefault="004B04B8" w:rsidP="007209A7">
            <w:pPr>
              <w:spacing w:before="6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8466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B84665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If you want a Protection Order, you must file a Petition for Protection Order, form </w:t>
            </w:r>
            <w:r w:rsidRPr="00B84665">
              <w:rPr>
                <w:rFonts w:ascii="Arial Narrow" w:hAnsi="Arial Narrow" w:cs="Arial"/>
                <w:i/>
                <w:iCs/>
                <w:sz w:val="22"/>
                <w:szCs w:val="22"/>
              </w:rPr>
              <w:br/>
              <w:t xml:space="preserve">PO 001. You must file your Petition for Protection Order as a </w:t>
            </w:r>
            <w:r w:rsidRPr="00B8466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separate case</w:t>
            </w:r>
            <w:r w:rsidRPr="00B84665">
              <w:rPr>
                <w:rFonts w:ascii="Arial Narrow" w:hAnsi="Arial Narrow" w:cs="Arial"/>
                <w:i/>
                <w:iCs/>
                <w:sz w:val="22"/>
                <w:szCs w:val="22"/>
              </w:rPr>
              <w:t>. Ask the court clerk to relate (link) the protection order case together with this guardianship case.</w:t>
            </w:r>
          </w:p>
          <w:p w14:paraId="7CEA6A8C" w14:textId="5C016CE2" w:rsidR="004B04B8" w:rsidRPr="00B84665" w:rsidRDefault="003D6AE6" w:rsidP="00004568">
            <w:pPr>
              <w:spacing w:after="60"/>
              <w:rPr>
                <w:rFonts w:ascii="Arial Narrow" w:hAnsi="Arial Narrow" w:cs="Arial"/>
                <w:i/>
                <w:sz w:val="22"/>
                <w:szCs w:val="22"/>
                <w:lang w:val="ru"/>
              </w:rPr>
            </w:pPr>
            <w:r w:rsidRPr="00B8466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</w:t>
            </w:r>
            <w:r w:rsidRPr="00B84665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Если вы хотите получить защитный приказ, вы обязаны подать ходатайство о выдаче защитного приказа, форма PO 001. Вы обязаны подать ходатайство о выдаче защитного приказа </w:t>
            </w:r>
            <w:r w:rsidRPr="00B8466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как отдельный иск.</w:t>
            </w:r>
            <w:r w:rsidRPr="00B84665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 Попросите секретаря суда приобщить (связать) защитный приказ к этому делу об опеке.</w:t>
            </w:r>
          </w:p>
        </w:tc>
      </w:tr>
    </w:tbl>
    <w:p w14:paraId="709B75BB" w14:textId="77777777" w:rsidR="003D6AE6" w:rsidRPr="00B84665" w:rsidRDefault="005A4BDA" w:rsidP="007209A7">
      <w:pPr>
        <w:spacing w:before="120" w:after="0"/>
        <w:ind w:left="576" w:hanging="576"/>
        <w:rPr>
          <w:rFonts w:ascii="Arial" w:hAnsi="Arial" w:cs="Arial"/>
          <w:b/>
          <w:sz w:val="22"/>
          <w:szCs w:val="22"/>
        </w:rPr>
      </w:pPr>
      <w:r w:rsidRPr="00B84665">
        <w:rPr>
          <w:rFonts w:ascii="Arial" w:hAnsi="Arial"/>
          <w:b/>
          <w:bCs/>
          <w:sz w:val="22"/>
          <w:szCs w:val="22"/>
        </w:rPr>
        <w:t>8.</w:t>
      </w:r>
      <w:r w:rsidRPr="00B84665">
        <w:rPr>
          <w:rFonts w:ascii="Arial" w:hAnsi="Arial"/>
          <w:b/>
          <w:bCs/>
          <w:sz w:val="22"/>
          <w:szCs w:val="22"/>
        </w:rPr>
        <w:tab/>
        <w:t>Fees and costs</w:t>
      </w:r>
    </w:p>
    <w:p w14:paraId="38F3636C" w14:textId="37D7356E" w:rsidR="003B5022" w:rsidRPr="00B84665" w:rsidRDefault="00D875CB" w:rsidP="00004568">
      <w:pPr>
        <w:spacing w:after="120"/>
        <w:ind w:left="576" w:hanging="576"/>
        <w:rPr>
          <w:b/>
          <w:i/>
          <w:sz w:val="22"/>
          <w:szCs w:val="22"/>
        </w:rPr>
      </w:pPr>
      <w:r w:rsidRPr="00B8466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B8466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Сборы и расходы</w:t>
      </w:r>
    </w:p>
    <w:p w14:paraId="3F583FE4" w14:textId="77777777" w:rsidR="003D6AE6" w:rsidRPr="00B84665" w:rsidRDefault="00051D4A" w:rsidP="007209A7">
      <w:pPr>
        <w:pStyle w:val="WABody6AboveHang"/>
        <w:ind w:left="936" w:hanging="360"/>
      </w:pPr>
      <w:r w:rsidRPr="00B84665">
        <w:t>[  ]</w:t>
      </w:r>
      <w:r w:rsidRPr="00B84665">
        <w:tab/>
        <w:t>No request.</w:t>
      </w:r>
    </w:p>
    <w:p w14:paraId="6C3A0996" w14:textId="109CF569" w:rsidR="003B5022" w:rsidRPr="00B84665" w:rsidRDefault="00D875CB" w:rsidP="00004568">
      <w:pPr>
        <w:pStyle w:val="WABody6AboveHang"/>
        <w:spacing w:before="0"/>
        <w:ind w:left="936" w:hanging="360"/>
        <w:rPr>
          <w:i/>
        </w:rPr>
      </w:pP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>Запрос отсутствует.</w:t>
      </w:r>
    </w:p>
    <w:p w14:paraId="71ED6EE9" w14:textId="77777777" w:rsidR="003D6AE6" w:rsidRPr="00B84665" w:rsidRDefault="00051D4A" w:rsidP="007209A7">
      <w:pPr>
        <w:pStyle w:val="WABody4AboveIndented"/>
        <w:spacing w:before="120"/>
        <w:ind w:left="936"/>
      </w:pPr>
      <w:r w:rsidRPr="00B84665">
        <w:t>[  ]</w:t>
      </w:r>
      <w:r w:rsidRPr="00B84665">
        <w:tab/>
        <w:t>Order who should pay for court costs, attorney fees, guardian ad litem fees, court visitor fees, and other reasonable fees.</w:t>
      </w:r>
    </w:p>
    <w:p w14:paraId="098EBA27" w14:textId="676EAEA2" w:rsidR="003B5022" w:rsidRPr="00B84665" w:rsidRDefault="00D875CB" w:rsidP="00004568">
      <w:pPr>
        <w:pStyle w:val="WABody4AboveIndented"/>
        <w:spacing w:before="0"/>
        <w:ind w:left="936"/>
        <w:rPr>
          <w:i/>
        </w:rPr>
      </w:pP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>Определите, кто должен оплачивать судебные издержки, гонорары адвоката, гонорары опекуна-представителя, гонорары судебного инспектора другие разумные гонорары.</w:t>
      </w:r>
    </w:p>
    <w:p w14:paraId="594124D5" w14:textId="77777777" w:rsidR="003D6AE6" w:rsidRPr="00B84665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4665">
        <w:rPr>
          <w:bCs/>
          <w:sz w:val="22"/>
          <w:szCs w:val="22"/>
        </w:rPr>
        <w:t>9.</w:t>
      </w:r>
      <w:r w:rsidRPr="00B84665">
        <w:rPr>
          <w:bCs/>
          <w:sz w:val="22"/>
          <w:szCs w:val="22"/>
        </w:rPr>
        <w:tab/>
        <w:t>Other requests, if any</w:t>
      </w:r>
    </w:p>
    <w:p w14:paraId="43882AFB" w14:textId="1C2E7411" w:rsidR="003B5022" w:rsidRPr="00B84665" w:rsidRDefault="00D875CB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B84665">
        <w:rPr>
          <w:bCs/>
          <w:i/>
          <w:iCs/>
          <w:sz w:val="22"/>
          <w:szCs w:val="22"/>
        </w:rPr>
        <w:tab/>
      </w:r>
      <w:r w:rsidRPr="00B84665">
        <w:rPr>
          <w:bCs/>
          <w:i/>
          <w:iCs/>
          <w:sz w:val="22"/>
          <w:szCs w:val="22"/>
          <w:lang w:val="ru"/>
        </w:rPr>
        <w:t>Другие запросы, если имеются</w:t>
      </w:r>
    </w:p>
    <w:p w14:paraId="59E5BD98" w14:textId="36E1CBF7" w:rsidR="003B5022" w:rsidRPr="00B84665" w:rsidRDefault="003B5022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5DA744F6" w14:textId="201EB6C5" w:rsidR="003B5022" w:rsidRPr="00B84665" w:rsidRDefault="003B5022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750D7BEA" w14:textId="6C2814BC" w:rsidR="00051D4A" w:rsidRPr="00B84665" w:rsidRDefault="00051D4A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2157A517" w14:textId="022983A6" w:rsidR="00051D4A" w:rsidRPr="00B84665" w:rsidRDefault="00051D4A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3A65182E" w14:textId="2292D995" w:rsidR="00B5510F" w:rsidRPr="00B84665" w:rsidRDefault="00051D4A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440D6172" w14:textId="77777777" w:rsidR="003D6AE6" w:rsidRPr="00B84665" w:rsidRDefault="0062699C" w:rsidP="007209A7">
      <w:pPr>
        <w:spacing w:before="120" w:after="0"/>
        <w:ind w:left="360" w:hanging="36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B84665">
        <w:rPr>
          <w:rFonts w:ascii="Arial" w:hAnsi="Arial" w:cs="Arial"/>
          <w:b/>
          <w:bCs/>
          <w:sz w:val="22"/>
          <w:szCs w:val="22"/>
        </w:rPr>
        <w:t>Party filing objection fills out below:</w:t>
      </w:r>
    </w:p>
    <w:p w14:paraId="535D78B9" w14:textId="1540C345" w:rsidR="003B5022" w:rsidRPr="00B84665" w:rsidRDefault="003D6AE6" w:rsidP="00004568">
      <w:pPr>
        <w:spacing w:after="120"/>
        <w:ind w:left="360" w:hanging="360"/>
        <w:outlineLvl w:val="0"/>
        <w:rPr>
          <w:rFonts w:ascii="Arial" w:hAnsi="Arial" w:cs="Arial"/>
          <w:b/>
          <w:i/>
          <w:spacing w:val="-2"/>
          <w:sz w:val="22"/>
          <w:szCs w:val="22"/>
        </w:rPr>
      </w:pPr>
      <w:r w:rsidRPr="00B8466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Сторона, подающая возражение, должна заполнить поля ниже:</w:t>
      </w:r>
    </w:p>
    <w:p w14:paraId="4C3ABFCB" w14:textId="77777777" w:rsidR="003D6AE6" w:rsidRPr="00B84665" w:rsidRDefault="000E4E04" w:rsidP="007209A7">
      <w:pPr>
        <w:spacing w:before="60" w:after="0"/>
        <w:rPr>
          <w:rFonts w:ascii="Arial" w:hAnsi="Arial" w:cs="Arial"/>
          <w:sz w:val="22"/>
          <w:szCs w:val="22"/>
        </w:rPr>
      </w:pPr>
      <w:r w:rsidRPr="00B84665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[  ] I have attached </w:t>
      </w:r>
      <w:r w:rsidRPr="00B84665">
        <w:rPr>
          <w:rFonts w:ascii="Arial" w:hAnsi="Arial" w:cs="Arial"/>
          <w:i/>
          <w:iCs/>
          <w:sz w:val="22"/>
          <w:szCs w:val="22"/>
        </w:rPr>
        <w:t>(#):</w:t>
      </w:r>
      <w:r w:rsidRPr="00B84665">
        <w:rPr>
          <w:rFonts w:ascii="Arial" w:hAnsi="Arial" w:cs="Arial"/>
          <w:sz w:val="22"/>
          <w:szCs w:val="22"/>
        </w:rPr>
        <w:t xml:space="preserve"> _____ pages.</w:t>
      </w:r>
    </w:p>
    <w:p w14:paraId="43ED2D25" w14:textId="2A9E0A35" w:rsidR="000E4E04" w:rsidRPr="00B84665" w:rsidRDefault="003D6AE6" w:rsidP="00004568">
      <w:pPr>
        <w:spacing w:after="0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lastRenderedPageBreak/>
        <w:t>Подтверждаю под страхом наказания за лжесвидетельство согласно законам штата Вашингтон, что все вышеизложенное в данной форме (включая любые приложения) правдиво и правильно. [-] Я прилагаю (количество):        страниц.</w:t>
      </w:r>
    </w:p>
    <w:p w14:paraId="57ED93B4" w14:textId="77777777" w:rsidR="003D6AE6" w:rsidRPr="00B84665" w:rsidRDefault="000E4E04" w:rsidP="007209A7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</w:rPr>
        <w:t xml:space="preserve">Signed at </w:t>
      </w:r>
      <w:r w:rsidRPr="00B84665">
        <w:rPr>
          <w:rFonts w:ascii="Arial" w:hAnsi="Arial" w:cs="Arial"/>
          <w:i/>
          <w:iCs/>
          <w:sz w:val="22"/>
          <w:szCs w:val="22"/>
        </w:rPr>
        <w:t>(city and state):</w:t>
      </w:r>
      <w:r w:rsidRPr="00B84665">
        <w:rPr>
          <w:rFonts w:ascii="Arial" w:hAnsi="Arial" w:cs="Arial"/>
          <w:sz w:val="22"/>
          <w:szCs w:val="22"/>
        </w:rPr>
        <w:t xml:space="preserve">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  <w:r w:rsidRPr="00B84665">
        <w:rPr>
          <w:rFonts w:ascii="Arial" w:hAnsi="Arial" w:cs="Arial"/>
          <w:sz w:val="22"/>
          <w:szCs w:val="22"/>
        </w:rPr>
        <w:tab/>
        <w:t xml:space="preserve">Date: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7CE9B968" w14:textId="0BFA64DB" w:rsidR="000E4E04" w:rsidRPr="00B84665" w:rsidRDefault="003D6AE6" w:rsidP="00004568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 и штат): </w:t>
      </w:r>
      <w:r w:rsidRPr="00B84665">
        <w:rPr>
          <w:rFonts w:ascii="Arial" w:hAnsi="Arial" w:cs="Arial"/>
          <w:sz w:val="22"/>
          <w:szCs w:val="22"/>
          <w:lang w:val="ru"/>
        </w:rPr>
        <w:tab/>
      </w:r>
      <w:r w:rsidRPr="00B84665">
        <w:rPr>
          <w:rFonts w:ascii="Arial" w:hAnsi="Arial" w:cs="Arial"/>
          <w:sz w:val="22"/>
          <w:szCs w:val="22"/>
          <w:lang w:val="ru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Дата: </w:t>
      </w:r>
    </w:p>
    <w:p w14:paraId="2D7ACA3C" w14:textId="28CB4C25" w:rsidR="000E4E04" w:rsidRPr="00B84665" w:rsidRDefault="0083546C" w:rsidP="009D145A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sz w:val="22"/>
          <w:szCs w:val="22"/>
          <w:u w:val="single"/>
        </w:rPr>
      </w:pPr>
      <w:r w:rsidRPr="00B84665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AED10" wp14:editId="6A55610B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7E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B84665">
        <w:rPr>
          <w:rFonts w:ascii="Arial" w:hAnsi="Arial"/>
          <w:sz w:val="22"/>
          <w:szCs w:val="22"/>
          <w:u w:val="single"/>
        </w:rPr>
        <w:tab/>
      </w:r>
      <w:r w:rsidRPr="00B84665">
        <w:rPr>
          <w:rFonts w:ascii="Arial" w:hAnsi="Arial"/>
          <w:sz w:val="22"/>
          <w:szCs w:val="22"/>
        </w:rPr>
        <w:tab/>
        <w:t xml:space="preserve"> </w:t>
      </w:r>
      <w:r w:rsidRPr="00B84665">
        <w:rPr>
          <w:rFonts w:ascii="Arial" w:hAnsi="Arial"/>
          <w:sz w:val="22"/>
          <w:szCs w:val="22"/>
          <w:u w:val="single"/>
        </w:rPr>
        <w:tab/>
      </w:r>
    </w:p>
    <w:p w14:paraId="6A4721E9" w14:textId="77777777" w:rsidR="003D6AE6" w:rsidRPr="00B84665" w:rsidRDefault="000E4E04" w:rsidP="007209A7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</w:rPr>
        <w:t>Sign name here</w:t>
      </w:r>
      <w:r w:rsidRPr="00B84665">
        <w:rPr>
          <w:rFonts w:ascii="Arial" w:hAnsi="Arial" w:cs="Arial"/>
          <w:i/>
          <w:iCs/>
          <w:sz w:val="22"/>
          <w:szCs w:val="22"/>
        </w:rPr>
        <w:tab/>
        <w:t>Print name</w:t>
      </w:r>
    </w:p>
    <w:p w14:paraId="5AAD3896" w14:textId="278AFAED" w:rsidR="000E4E04" w:rsidRPr="00B84665" w:rsidRDefault="003D6AE6" w:rsidP="00004568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B84665">
        <w:rPr>
          <w:rFonts w:ascii="Arial" w:hAnsi="Arial" w:cs="Arial"/>
          <w:i/>
          <w:iCs/>
          <w:sz w:val="22"/>
          <w:szCs w:val="22"/>
          <w:lang w:val="ru"/>
        </w:rPr>
        <w:t>Напишите здесь ваше имя и фамилию.</w:t>
      </w:r>
      <w:r w:rsidRPr="00B84665">
        <w:rPr>
          <w:rFonts w:ascii="Arial" w:hAnsi="Arial" w:cs="Arial"/>
          <w:sz w:val="22"/>
          <w:szCs w:val="22"/>
          <w:lang w:val="ru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Имя и фамилия печатными буквами </w:t>
      </w:r>
    </w:p>
    <w:p w14:paraId="48B05E06" w14:textId="77777777" w:rsidR="003D6AE6" w:rsidRPr="00B84665" w:rsidRDefault="000E4E04" w:rsidP="007209A7">
      <w:pPr>
        <w:pStyle w:val="WAnote"/>
        <w:ind w:left="0" w:firstLine="0"/>
        <w:rPr>
          <w:iCs/>
        </w:rPr>
      </w:pPr>
      <w:r w:rsidRPr="00B84665">
        <w:t>The following is my contact information:</w:t>
      </w:r>
    </w:p>
    <w:p w14:paraId="4260B5B3" w14:textId="6415B7DB" w:rsidR="000E4E04" w:rsidRPr="00B84665" w:rsidRDefault="003D6AE6" w:rsidP="00004568">
      <w:pPr>
        <w:pStyle w:val="WAnote"/>
        <w:spacing w:before="0" w:after="120"/>
        <w:ind w:left="0" w:firstLine="0"/>
        <w:rPr>
          <w:i/>
        </w:rPr>
      </w:pPr>
      <w:r w:rsidRPr="00B84665">
        <w:rPr>
          <w:i/>
          <w:iCs/>
          <w:lang w:val="ru"/>
        </w:rPr>
        <w:t>Моя контактная информация:</w:t>
      </w:r>
    </w:p>
    <w:p w14:paraId="7550BE8C" w14:textId="77777777" w:rsidR="003D6AE6" w:rsidRPr="00B84665" w:rsidRDefault="000E4E04" w:rsidP="007209A7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240"/>
        <w:ind w:left="0" w:firstLine="0"/>
        <w:rPr>
          <w:sz w:val="20"/>
          <w:szCs w:val="20"/>
          <w:u w:val="single"/>
        </w:rPr>
      </w:pPr>
      <w:r w:rsidRPr="00B84665">
        <w:rPr>
          <w:i/>
          <w:iCs/>
          <w:sz w:val="20"/>
          <w:szCs w:val="20"/>
        </w:rPr>
        <w:t xml:space="preserve">Email: </w:t>
      </w:r>
      <w:r w:rsidRPr="00B84665">
        <w:rPr>
          <w:sz w:val="20"/>
          <w:szCs w:val="20"/>
          <w:u w:val="single"/>
        </w:rPr>
        <w:tab/>
      </w:r>
      <w:r w:rsidRPr="00B84665">
        <w:rPr>
          <w:sz w:val="20"/>
          <w:szCs w:val="20"/>
        </w:rPr>
        <w:tab/>
      </w:r>
      <w:r w:rsidRPr="00B84665">
        <w:rPr>
          <w:i/>
          <w:iCs/>
          <w:sz w:val="20"/>
          <w:szCs w:val="20"/>
        </w:rPr>
        <w:t xml:space="preserve">Phone (Optional): </w:t>
      </w:r>
      <w:r w:rsidRPr="00B84665">
        <w:rPr>
          <w:sz w:val="20"/>
          <w:szCs w:val="20"/>
          <w:u w:val="single"/>
        </w:rPr>
        <w:tab/>
      </w:r>
    </w:p>
    <w:p w14:paraId="13275A63" w14:textId="1A34E4E3" w:rsidR="000E4E04" w:rsidRPr="00B84665" w:rsidRDefault="003D6AE6" w:rsidP="00004568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0"/>
        <w:ind w:left="0" w:firstLine="0"/>
        <w:rPr>
          <w:i/>
          <w:sz w:val="20"/>
          <w:szCs w:val="20"/>
        </w:rPr>
      </w:pPr>
      <w:r w:rsidRPr="00B84665">
        <w:rPr>
          <w:i/>
          <w:iCs/>
          <w:sz w:val="20"/>
          <w:szCs w:val="20"/>
          <w:lang w:val="ru"/>
        </w:rPr>
        <w:t xml:space="preserve">Адрес электронной почты: </w:t>
      </w:r>
      <w:r w:rsidRPr="00B84665">
        <w:rPr>
          <w:sz w:val="20"/>
          <w:szCs w:val="20"/>
          <w:lang w:val="ru"/>
        </w:rPr>
        <w:tab/>
      </w:r>
      <w:r w:rsidRPr="00B84665">
        <w:rPr>
          <w:sz w:val="20"/>
          <w:szCs w:val="20"/>
          <w:lang w:val="ru"/>
        </w:rPr>
        <w:tab/>
      </w:r>
      <w:r w:rsidRPr="00B84665">
        <w:rPr>
          <w:i/>
          <w:iCs/>
          <w:sz w:val="20"/>
          <w:szCs w:val="20"/>
          <w:lang w:val="ru"/>
        </w:rPr>
        <w:t xml:space="preserve">Телефон (по желанию): </w:t>
      </w:r>
    </w:p>
    <w:p w14:paraId="4C9B7BEC" w14:textId="77777777" w:rsidR="003D6AE6" w:rsidRPr="00B84665" w:rsidRDefault="000E4E04" w:rsidP="007209A7">
      <w:pPr>
        <w:pStyle w:val="WAnote"/>
        <w:ind w:left="0" w:firstLine="0"/>
        <w:rPr>
          <w:i/>
          <w:iCs/>
        </w:rPr>
      </w:pPr>
      <w:r w:rsidRPr="00B84665">
        <w:t xml:space="preserve">I agree to accept legal papers for this case at </w:t>
      </w:r>
      <w:r w:rsidRPr="00B84665">
        <w:rPr>
          <w:i/>
          <w:iCs/>
        </w:rPr>
        <w:t>(check one):</w:t>
      </w:r>
    </w:p>
    <w:p w14:paraId="67C350F1" w14:textId="5B066C4D" w:rsidR="000E4E04" w:rsidRPr="00B84665" w:rsidRDefault="003D6AE6" w:rsidP="00004568">
      <w:pPr>
        <w:pStyle w:val="WAnote"/>
        <w:spacing w:before="0"/>
        <w:ind w:left="0" w:firstLine="0"/>
        <w:rPr>
          <w:i/>
        </w:rPr>
      </w:pPr>
      <w:r w:rsidRPr="00B84665">
        <w:rPr>
          <w:i/>
          <w:iCs/>
          <w:lang w:val="ru"/>
        </w:rPr>
        <w:t>Я согласен (-на) принимать юридические документы по данному делу по (отметьте один из вариантов):</w:t>
      </w:r>
    </w:p>
    <w:p w14:paraId="4D40D717" w14:textId="77777777" w:rsidR="003D6AE6" w:rsidRPr="00B84665" w:rsidRDefault="000E4E04" w:rsidP="007209A7">
      <w:pPr>
        <w:pStyle w:val="WABody6above"/>
        <w:tabs>
          <w:tab w:val="left" w:pos="360"/>
        </w:tabs>
        <w:ind w:left="360"/>
      </w:pPr>
      <w:r w:rsidRPr="00B84665">
        <w:t>[  ]</w:t>
      </w:r>
      <w:r w:rsidRPr="00B84665">
        <w:tab/>
        <w:t>my lawyer’s address, listed below.</w:t>
      </w:r>
    </w:p>
    <w:p w14:paraId="4B052A9B" w14:textId="49DE1D5A" w:rsidR="000E4E04" w:rsidRPr="00B84665" w:rsidRDefault="00C609EE" w:rsidP="00004568">
      <w:pPr>
        <w:pStyle w:val="WABody6above"/>
        <w:tabs>
          <w:tab w:val="left" w:pos="360"/>
        </w:tabs>
        <w:spacing w:before="0"/>
        <w:ind w:left="360"/>
        <w:rPr>
          <w:i/>
        </w:rPr>
      </w:pP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>указанному ниже адресу моего адвоката.</w:t>
      </w:r>
    </w:p>
    <w:p w14:paraId="6A7A88DC" w14:textId="77777777" w:rsidR="003D6AE6" w:rsidRPr="00B84665" w:rsidRDefault="000E4E04" w:rsidP="007209A7">
      <w:pPr>
        <w:pStyle w:val="WABody6above"/>
        <w:tabs>
          <w:tab w:val="left" w:pos="360"/>
        </w:tabs>
        <w:ind w:left="360"/>
        <w:rPr>
          <w:i/>
          <w:iCs/>
          <w:color w:val="000000"/>
        </w:rPr>
      </w:pPr>
      <w:r w:rsidRPr="00B84665">
        <w:t>[  ]</w:t>
      </w:r>
      <w:r w:rsidRPr="00B84665">
        <w:tab/>
        <w:t xml:space="preserve">the following address </w:t>
      </w:r>
      <w:r w:rsidRPr="00B84665">
        <w:rPr>
          <w:i/>
          <w:iCs/>
        </w:rPr>
        <w:t>(</w:t>
      </w:r>
      <w:r w:rsidRPr="00B84665">
        <w:rPr>
          <w:i/>
          <w:iCs/>
          <w:color w:val="000000"/>
        </w:rPr>
        <w:t xml:space="preserve">this does </w:t>
      </w:r>
      <w:r w:rsidRPr="00B84665">
        <w:rPr>
          <w:b/>
          <w:bCs/>
          <w:i/>
          <w:iCs/>
          <w:color w:val="000000"/>
        </w:rPr>
        <w:t>not</w:t>
      </w:r>
      <w:r w:rsidRPr="00B84665">
        <w:rPr>
          <w:i/>
          <w:iCs/>
          <w:color w:val="000000"/>
        </w:rPr>
        <w:t xml:space="preserve"> have to be your home address):</w:t>
      </w:r>
    </w:p>
    <w:p w14:paraId="20405C38" w14:textId="7BEDC94C" w:rsidR="000E4E04" w:rsidRPr="00B84665" w:rsidRDefault="00C609EE" w:rsidP="00004568">
      <w:pPr>
        <w:pStyle w:val="WABody6above"/>
        <w:tabs>
          <w:tab w:val="left" w:pos="360"/>
        </w:tabs>
        <w:spacing w:before="0"/>
        <w:ind w:left="360"/>
        <w:rPr>
          <w:i/>
          <w:color w:val="000000"/>
        </w:rPr>
      </w:pPr>
      <w:r w:rsidRPr="00B84665">
        <w:rPr>
          <w:i/>
          <w:iCs/>
        </w:rPr>
        <w:tab/>
      </w:r>
      <w:r w:rsidRPr="00B84665">
        <w:rPr>
          <w:i/>
          <w:iCs/>
          <w:lang w:val="ru"/>
        </w:rPr>
        <w:t>следующему адресу (</w:t>
      </w:r>
      <w:r w:rsidRPr="00B84665">
        <w:rPr>
          <w:i/>
          <w:iCs/>
          <w:color w:val="000000"/>
          <w:lang w:val="ru"/>
        </w:rPr>
        <w:t xml:space="preserve">это </w:t>
      </w:r>
      <w:r w:rsidRPr="00B84665">
        <w:rPr>
          <w:b/>
          <w:bCs/>
          <w:i/>
          <w:iCs/>
          <w:color w:val="000000"/>
          <w:lang w:val="ru"/>
        </w:rPr>
        <w:t>не</w:t>
      </w:r>
      <w:r w:rsidRPr="00B84665">
        <w:rPr>
          <w:i/>
          <w:iCs/>
          <w:color w:val="000000"/>
          <w:lang w:val="ru"/>
        </w:rPr>
        <w:t xml:space="preserve"> обязательно должен быть ваш домашний адрес): </w:t>
      </w:r>
    </w:p>
    <w:p w14:paraId="601E9700" w14:textId="35AAC5CF" w:rsidR="000E4E04" w:rsidRPr="00B84665" w:rsidRDefault="000E4E04" w:rsidP="00C609EE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0"/>
          <w:szCs w:val="20"/>
          <w:u w:val="single"/>
        </w:rPr>
      </w:pPr>
      <w:r w:rsidRPr="00B84665">
        <w:rPr>
          <w:rFonts w:ascii="Arial" w:hAnsi="Arial" w:cs="Arial"/>
          <w:sz w:val="20"/>
          <w:szCs w:val="20"/>
          <w:u w:val="single"/>
        </w:rPr>
        <w:tab/>
      </w:r>
      <w:r w:rsidRPr="00B84665">
        <w:rPr>
          <w:rFonts w:ascii="Arial" w:hAnsi="Arial" w:cs="Arial"/>
          <w:sz w:val="20"/>
          <w:szCs w:val="20"/>
          <w:u w:val="single"/>
        </w:rPr>
        <w:tab/>
      </w:r>
      <w:r w:rsidRPr="00B84665">
        <w:rPr>
          <w:rFonts w:ascii="Arial" w:hAnsi="Arial" w:cs="Arial"/>
          <w:sz w:val="20"/>
          <w:szCs w:val="20"/>
          <w:u w:val="single"/>
        </w:rPr>
        <w:tab/>
      </w:r>
      <w:r w:rsidRPr="00B84665">
        <w:rPr>
          <w:rFonts w:ascii="Arial" w:hAnsi="Arial" w:cs="Arial"/>
          <w:sz w:val="20"/>
          <w:szCs w:val="20"/>
          <w:u w:val="single"/>
        </w:rPr>
        <w:tab/>
      </w:r>
    </w:p>
    <w:p w14:paraId="6DED9249" w14:textId="77777777" w:rsidR="003D6AE6" w:rsidRPr="00B84665" w:rsidRDefault="000F332E" w:rsidP="007209A7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B84665">
        <w:rPr>
          <w:rFonts w:ascii="Arial" w:hAnsi="Arial" w:cs="Arial"/>
          <w:i/>
          <w:iCs/>
          <w:sz w:val="20"/>
          <w:szCs w:val="20"/>
        </w:rPr>
        <w:t>Street Address or PO Box</w:t>
      </w:r>
      <w:r w:rsidRPr="00B84665">
        <w:rPr>
          <w:rFonts w:ascii="Arial" w:hAnsi="Arial" w:cs="Arial"/>
          <w:i/>
          <w:iCs/>
          <w:sz w:val="20"/>
          <w:szCs w:val="20"/>
        </w:rPr>
        <w:tab/>
        <w:t>City</w:t>
      </w:r>
      <w:r w:rsidRPr="00B84665">
        <w:rPr>
          <w:rFonts w:ascii="Arial" w:hAnsi="Arial" w:cs="Arial"/>
          <w:i/>
          <w:iCs/>
          <w:sz w:val="20"/>
          <w:szCs w:val="20"/>
        </w:rPr>
        <w:tab/>
        <w:t>State</w:t>
      </w:r>
      <w:r w:rsidRPr="00B84665">
        <w:rPr>
          <w:rFonts w:ascii="Arial" w:hAnsi="Arial" w:cs="Arial"/>
          <w:i/>
          <w:iCs/>
          <w:sz w:val="20"/>
          <w:szCs w:val="20"/>
        </w:rPr>
        <w:tab/>
        <w:t>Zip</w:t>
      </w:r>
    </w:p>
    <w:p w14:paraId="1093BFDB" w14:textId="790B479A" w:rsidR="000E4E04" w:rsidRPr="00B84665" w:rsidRDefault="003D6AE6" w:rsidP="00B84665">
      <w:pPr>
        <w:tabs>
          <w:tab w:val="left" w:pos="450"/>
          <w:tab w:val="left" w:pos="5130"/>
          <w:tab w:val="left" w:pos="7110"/>
          <w:tab w:val="left" w:pos="7380"/>
          <w:tab w:val="left" w:pos="7920"/>
          <w:tab w:val="left" w:pos="9360"/>
        </w:tabs>
        <w:spacing w:after="120"/>
        <w:ind w:left="360"/>
        <w:rPr>
          <w:rFonts w:ascii="Arial Narrow" w:hAnsi="Arial Narrow" w:cs="Arial"/>
          <w:i/>
          <w:sz w:val="20"/>
          <w:szCs w:val="20"/>
        </w:rPr>
      </w:pPr>
      <w:r w:rsidRPr="00B84665">
        <w:rPr>
          <w:rFonts w:ascii="Arial Narrow" w:hAnsi="Arial Narrow" w:cs="Arial"/>
          <w:i/>
          <w:iCs/>
          <w:sz w:val="20"/>
          <w:szCs w:val="20"/>
          <w:lang w:val="ru"/>
        </w:rPr>
        <w:t>Адрес с указанием улицы и номера дома или почтового ящика</w:t>
      </w:r>
      <w:r w:rsidR="00B84665">
        <w:rPr>
          <w:rFonts w:ascii="Arial Narrow" w:hAnsi="Arial Narrow" w:cs="Arial"/>
          <w:sz w:val="20"/>
          <w:szCs w:val="20"/>
        </w:rPr>
        <w:t xml:space="preserve">  </w:t>
      </w:r>
      <w:r w:rsidRPr="00B84665">
        <w:rPr>
          <w:rFonts w:ascii="Arial Narrow" w:hAnsi="Arial Narrow" w:cs="Arial"/>
          <w:i/>
          <w:iCs/>
          <w:sz w:val="20"/>
          <w:szCs w:val="20"/>
          <w:lang w:val="ru"/>
        </w:rPr>
        <w:t>Город</w:t>
      </w:r>
      <w:r w:rsidRPr="00B84665">
        <w:rPr>
          <w:rFonts w:ascii="Arial Narrow" w:hAnsi="Arial Narrow" w:cs="Arial"/>
          <w:sz w:val="20"/>
          <w:szCs w:val="20"/>
          <w:lang w:val="ru"/>
        </w:rPr>
        <w:tab/>
      </w:r>
      <w:r w:rsidRPr="00B84665">
        <w:rPr>
          <w:rFonts w:ascii="Arial Narrow" w:hAnsi="Arial Narrow" w:cs="Arial"/>
          <w:i/>
          <w:iCs/>
          <w:sz w:val="20"/>
          <w:szCs w:val="20"/>
          <w:lang w:val="ru"/>
        </w:rPr>
        <w:t>Штат</w:t>
      </w:r>
      <w:r w:rsidRPr="00B84665">
        <w:rPr>
          <w:rFonts w:ascii="Arial Narrow" w:hAnsi="Arial Narrow" w:cs="Arial"/>
          <w:sz w:val="20"/>
          <w:szCs w:val="20"/>
          <w:lang w:val="ru"/>
        </w:rPr>
        <w:tab/>
      </w:r>
      <w:r w:rsidRPr="00B84665">
        <w:rPr>
          <w:rFonts w:ascii="Arial Narrow" w:hAnsi="Arial Narrow" w:cs="Arial"/>
          <w:i/>
          <w:iCs/>
          <w:sz w:val="20"/>
          <w:szCs w:val="20"/>
          <w:lang w:val="ru"/>
        </w:rPr>
        <w:t>Почтовый индекс</w:t>
      </w:r>
    </w:p>
    <w:p w14:paraId="007A7E34" w14:textId="77777777" w:rsidR="003D6AE6" w:rsidRPr="00B84665" w:rsidRDefault="00A17FB1" w:rsidP="007209A7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before="120" w:after="0"/>
        <w:ind w:left="360" w:hanging="360"/>
        <w:outlineLvl w:val="0"/>
        <w:rPr>
          <w:rFonts w:ascii="Arial" w:hAnsi="Arial" w:cs="Arial"/>
          <w:spacing w:val="-2"/>
          <w:sz w:val="22"/>
          <w:szCs w:val="22"/>
          <w:u w:val="single"/>
        </w:rPr>
      </w:pPr>
      <w:r w:rsidRPr="00B84665">
        <w:rPr>
          <w:rFonts w:ascii="Arial" w:hAnsi="Arial" w:cs="Arial"/>
          <w:sz w:val="22"/>
          <w:szCs w:val="22"/>
        </w:rPr>
        <w:t>[  ]</w:t>
      </w:r>
      <w:r w:rsidRPr="00B84665">
        <w:rPr>
          <w:rFonts w:ascii="Arial" w:hAnsi="Arial" w:cs="Arial"/>
          <w:sz w:val="22"/>
          <w:szCs w:val="22"/>
        </w:rPr>
        <w:tab/>
        <w:t xml:space="preserve">Email: </w:t>
      </w:r>
      <w:r w:rsidRPr="00B84665">
        <w:rPr>
          <w:rFonts w:ascii="Arial" w:hAnsi="Arial" w:cs="Arial"/>
          <w:sz w:val="22"/>
          <w:szCs w:val="22"/>
          <w:u w:val="single"/>
        </w:rPr>
        <w:tab/>
      </w:r>
    </w:p>
    <w:p w14:paraId="13691E78" w14:textId="737375E1" w:rsidR="00A17FB1" w:rsidRPr="00B84665" w:rsidRDefault="00C609EE" w:rsidP="00004568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after="0"/>
        <w:ind w:left="360" w:hanging="360"/>
        <w:outlineLvl w:val="0"/>
        <w:rPr>
          <w:rFonts w:ascii="Arial" w:hAnsi="Arial" w:cs="Arial"/>
          <w:i/>
          <w:spacing w:val="-2"/>
          <w:sz w:val="22"/>
          <w:szCs w:val="22"/>
          <w:u w:val="single"/>
        </w:rPr>
      </w:pPr>
      <w:r w:rsidRPr="00B84665">
        <w:rPr>
          <w:rFonts w:ascii="Arial" w:hAnsi="Arial" w:cs="Arial"/>
          <w:i/>
          <w:iCs/>
          <w:sz w:val="22"/>
          <w:szCs w:val="22"/>
        </w:rPr>
        <w:tab/>
      </w:r>
      <w:r w:rsidRPr="00B84665">
        <w:rPr>
          <w:rFonts w:ascii="Arial" w:hAnsi="Arial" w:cs="Arial"/>
          <w:i/>
          <w:iCs/>
          <w:sz w:val="22"/>
          <w:szCs w:val="22"/>
          <w:lang w:val="ru"/>
        </w:rPr>
        <w:t xml:space="preserve">Адрес электронной почты: </w:t>
      </w:r>
    </w:p>
    <w:p w14:paraId="6981677C" w14:textId="77777777" w:rsidR="003D6AE6" w:rsidRPr="00B84665" w:rsidRDefault="003B5022" w:rsidP="007209A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B84665">
        <w:rPr>
          <w:rFonts w:ascii="Arial" w:hAnsi="Arial" w:cs="Arial"/>
          <w:b/>
          <w:bCs/>
          <w:sz w:val="22"/>
          <w:szCs w:val="22"/>
        </w:rPr>
        <w:t>Lawyer (if any) fills out below:</w:t>
      </w:r>
    </w:p>
    <w:p w14:paraId="42C2AF4B" w14:textId="5B4D2BB6" w:rsidR="003B5022" w:rsidRPr="00B84665" w:rsidRDefault="003D6AE6" w:rsidP="000045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outlineLvl w:val="0"/>
        <w:rPr>
          <w:rFonts w:ascii="Arial" w:hAnsi="Arial" w:cs="Arial"/>
          <w:b/>
          <w:i/>
          <w:spacing w:val="-2"/>
          <w:sz w:val="22"/>
          <w:szCs w:val="22"/>
        </w:rPr>
      </w:pPr>
      <w:r w:rsidRPr="00B8466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Адвокат (если таковой имеется) заполняет строки ниже:</w:t>
      </w:r>
    </w:p>
    <w:p w14:paraId="41CBB7F2" w14:textId="6AF4AB3D" w:rsidR="003B5022" w:rsidRPr="00B84665" w:rsidRDefault="0083546C" w:rsidP="00B80D41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B8466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8C1DA" wp14:editId="7BB1C6BF">
                <wp:simplePos x="0" y="0"/>
                <wp:positionH relativeFrom="column">
                  <wp:posOffset>-29210</wp:posOffset>
                </wp:positionH>
                <wp:positionV relativeFrom="paragraph">
                  <wp:posOffset>135890</wp:posOffset>
                </wp:positionV>
                <wp:extent cx="88265" cy="34925"/>
                <wp:effectExtent l="7620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8265" cy="3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11D5" id="Isosceles Triangle 1" o:spid="_x0000_s1026" type="#_x0000_t5" style="position:absolute;margin-left:-2.3pt;margin-top:10.7pt;width:6.95pt;height:2.7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" fillcolor="black" stroked="f">
                <o:lock v:ext="edit" aspectratio="t"/>
              </v:shape>
            </w:pict>
          </mc:Fallback>
        </mc:AlternateContent>
      </w:r>
      <w:r w:rsidRPr="00B84665">
        <w:rPr>
          <w:sz w:val="22"/>
          <w:szCs w:val="22"/>
          <w:u w:val="single"/>
        </w:rPr>
        <w:tab/>
      </w:r>
      <w:r w:rsidRPr="00B84665">
        <w:rPr>
          <w:sz w:val="22"/>
          <w:szCs w:val="22"/>
        </w:rPr>
        <w:tab/>
      </w:r>
      <w:r w:rsidRPr="00B84665">
        <w:rPr>
          <w:sz w:val="22"/>
          <w:szCs w:val="22"/>
          <w:u w:val="single"/>
        </w:rPr>
        <w:tab/>
      </w:r>
      <w:r w:rsidRPr="00B84665">
        <w:rPr>
          <w:sz w:val="22"/>
          <w:szCs w:val="22"/>
        </w:rPr>
        <w:tab/>
      </w:r>
      <w:r w:rsidRPr="00B84665">
        <w:rPr>
          <w:sz w:val="22"/>
          <w:szCs w:val="22"/>
          <w:u w:val="single"/>
        </w:rPr>
        <w:tab/>
      </w:r>
    </w:p>
    <w:p w14:paraId="3B9DA5AD" w14:textId="77777777" w:rsidR="003D6AE6" w:rsidRPr="00B84665" w:rsidRDefault="003B5022" w:rsidP="007209A7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 w:rsidRPr="00B84665">
        <w:rPr>
          <w:rFonts w:ascii="Arial" w:hAnsi="Arial" w:cs="Arial"/>
          <w:i/>
          <w:iCs/>
          <w:sz w:val="20"/>
          <w:szCs w:val="20"/>
        </w:rPr>
        <w:t>Lawyer signs here</w:t>
      </w:r>
      <w:r w:rsidRPr="00B84665">
        <w:rPr>
          <w:rFonts w:ascii="Arial" w:hAnsi="Arial" w:cs="Arial"/>
          <w:i/>
          <w:iCs/>
          <w:sz w:val="20"/>
          <w:szCs w:val="20"/>
        </w:rPr>
        <w:tab/>
        <w:t>Print name and WSBA No.</w:t>
      </w:r>
      <w:r w:rsidRPr="00B84665">
        <w:rPr>
          <w:rFonts w:ascii="Arial" w:hAnsi="Arial" w:cs="Arial"/>
          <w:i/>
          <w:iCs/>
          <w:sz w:val="20"/>
          <w:szCs w:val="20"/>
        </w:rPr>
        <w:tab/>
        <w:t>Date</w:t>
      </w:r>
    </w:p>
    <w:p w14:paraId="3F5CA7BD" w14:textId="0386CBA7" w:rsidR="003B5022" w:rsidRPr="00B84665" w:rsidRDefault="003D6AE6" w:rsidP="00004568">
      <w:pPr>
        <w:tabs>
          <w:tab w:val="left" w:pos="3960"/>
          <w:tab w:val="left" w:pos="7830"/>
        </w:tabs>
        <w:spacing w:after="0"/>
        <w:rPr>
          <w:rFonts w:ascii="Arial Narrow" w:hAnsi="Arial Narrow" w:cs="Arial"/>
          <w:i/>
          <w:sz w:val="20"/>
          <w:szCs w:val="20"/>
        </w:rPr>
      </w:pPr>
      <w:r w:rsidRPr="00B84665">
        <w:rPr>
          <w:rFonts w:ascii="Arial Narrow" w:hAnsi="Arial Narrow" w:cs="Arial"/>
          <w:i/>
          <w:iCs/>
          <w:sz w:val="20"/>
          <w:szCs w:val="20"/>
          <w:lang w:val="ru"/>
        </w:rPr>
        <w:t>Подпись адвоката</w:t>
      </w:r>
      <w:r w:rsidRPr="00B84665">
        <w:rPr>
          <w:rFonts w:ascii="Arial Narrow" w:hAnsi="Arial Narrow" w:cs="Arial"/>
          <w:sz w:val="20"/>
          <w:szCs w:val="20"/>
          <w:lang w:val="ru"/>
        </w:rPr>
        <w:tab/>
      </w:r>
      <w:r w:rsidRPr="00B84665">
        <w:rPr>
          <w:rFonts w:ascii="Arial Narrow" w:hAnsi="Arial Narrow" w:cs="Arial"/>
          <w:i/>
          <w:iCs/>
          <w:sz w:val="20"/>
          <w:szCs w:val="20"/>
          <w:lang w:val="ru"/>
        </w:rPr>
        <w:t>Имя и фамилия печатными буквами и номер в WSBA</w:t>
      </w:r>
      <w:r w:rsidRPr="00B84665">
        <w:rPr>
          <w:rFonts w:ascii="Arial Narrow" w:hAnsi="Arial Narrow" w:cs="Arial"/>
          <w:sz w:val="20"/>
          <w:szCs w:val="20"/>
          <w:lang w:val="ru"/>
        </w:rPr>
        <w:tab/>
      </w:r>
      <w:r w:rsidRPr="00B84665">
        <w:rPr>
          <w:rFonts w:ascii="Arial Narrow" w:hAnsi="Arial Narrow" w:cs="Arial"/>
          <w:i/>
          <w:iCs/>
          <w:sz w:val="20"/>
          <w:szCs w:val="20"/>
          <w:lang w:val="ru"/>
        </w:rPr>
        <w:t>Дата</w:t>
      </w:r>
    </w:p>
    <w:p w14:paraId="609BDBEB" w14:textId="73C84756" w:rsidR="003B5022" w:rsidRPr="00B84665" w:rsidRDefault="00D62F38" w:rsidP="00B80D41">
      <w:pPr>
        <w:tabs>
          <w:tab w:val="left" w:pos="909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 w:rsidRPr="00B84665">
        <w:rPr>
          <w:rFonts w:ascii="Arial" w:hAnsi="Arial" w:cs="Arial"/>
          <w:sz w:val="20"/>
          <w:szCs w:val="20"/>
          <w:u w:val="single"/>
        </w:rPr>
        <w:tab/>
      </w:r>
      <w:r w:rsidRPr="00B84665">
        <w:rPr>
          <w:rFonts w:ascii="Arial" w:hAnsi="Arial" w:cs="Arial"/>
          <w:sz w:val="20"/>
          <w:szCs w:val="20"/>
          <w:u w:val="single"/>
        </w:rPr>
        <w:tab/>
      </w:r>
    </w:p>
    <w:p w14:paraId="19AFBDAF" w14:textId="77777777" w:rsidR="003D6AE6" w:rsidRPr="00B84665" w:rsidRDefault="003B5022" w:rsidP="00B84665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06" w:hanging="806"/>
        <w:rPr>
          <w:rFonts w:ascii="Arial" w:hAnsi="Arial"/>
          <w:i/>
          <w:sz w:val="20"/>
          <w:szCs w:val="20"/>
        </w:rPr>
      </w:pPr>
      <w:r w:rsidRPr="00B84665">
        <w:rPr>
          <w:rFonts w:ascii="Arial" w:hAnsi="Arial"/>
          <w:i/>
          <w:iCs/>
          <w:sz w:val="20"/>
          <w:szCs w:val="20"/>
        </w:rPr>
        <w:t>Lawyer’s Street Address or PO Box</w:t>
      </w:r>
      <w:r w:rsidRPr="00B84665">
        <w:rPr>
          <w:rFonts w:ascii="Arial" w:hAnsi="Arial"/>
          <w:i/>
          <w:iCs/>
          <w:sz w:val="20"/>
          <w:szCs w:val="20"/>
        </w:rPr>
        <w:tab/>
        <w:t>City</w:t>
      </w:r>
      <w:r w:rsidRPr="00B84665">
        <w:rPr>
          <w:rFonts w:ascii="Arial" w:hAnsi="Arial"/>
          <w:i/>
          <w:iCs/>
          <w:sz w:val="20"/>
          <w:szCs w:val="20"/>
        </w:rPr>
        <w:tab/>
        <w:t>State</w:t>
      </w:r>
      <w:r w:rsidRPr="00B84665">
        <w:rPr>
          <w:rFonts w:ascii="Arial" w:hAnsi="Arial"/>
          <w:i/>
          <w:iCs/>
          <w:sz w:val="20"/>
          <w:szCs w:val="20"/>
        </w:rPr>
        <w:tab/>
        <w:t>Zip</w:t>
      </w:r>
    </w:p>
    <w:p w14:paraId="5650B38A" w14:textId="5B91C07F" w:rsidR="003B5022" w:rsidRPr="00B84665" w:rsidRDefault="003D6AE6" w:rsidP="00B84665">
      <w:pPr>
        <w:tabs>
          <w:tab w:val="left" w:pos="450"/>
          <w:tab w:val="left" w:pos="5130"/>
          <w:tab w:val="left" w:pos="7110"/>
          <w:tab w:val="left" w:pos="7920"/>
          <w:tab w:val="left" w:pos="9360"/>
        </w:tabs>
        <w:spacing w:after="0"/>
        <w:ind w:left="806" w:hanging="806"/>
        <w:rPr>
          <w:rFonts w:ascii="Arial Narrow" w:hAnsi="Arial Narrow"/>
          <w:i/>
          <w:sz w:val="20"/>
          <w:szCs w:val="20"/>
        </w:rPr>
      </w:pPr>
      <w:r w:rsidRPr="00B84665">
        <w:rPr>
          <w:rFonts w:ascii="Arial Narrow" w:hAnsi="Arial Narrow"/>
          <w:i/>
          <w:iCs/>
          <w:sz w:val="20"/>
          <w:szCs w:val="20"/>
          <w:lang w:val="ru"/>
        </w:rPr>
        <w:t>Адрес адвоката с указанием улицы и номера дома или почтового ящика</w:t>
      </w:r>
      <w:r w:rsidR="00B84665">
        <w:rPr>
          <w:rFonts w:ascii="Arial Narrow" w:hAnsi="Arial Narrow"/>
          <w:sz w:val="20"/>
          <w:szCs w:val="20"/>
        </w:rPr>
        <w:t xml:space="preserve"> </w:t>
      </w:r>
      <w:r w:rsidRPr="00B84665">
        <w:rPr>
          <w:rFonts w:ascii="Arial Narrow" w:hAnsi="Arial Narrow"/>
          <w:i/>
          <w:iCs/>
          <w:sz w:val="20"/>
          <w:szCs w:val="20"/>
          <w:lang w:val="ru"/>
        </w:rPr>
        <w:t>Город</w:t>
      </w:r>
      <w:r w:rsidRPr="00B84665">
        <w:rPr>
          <w:rFonts w:ascii="Arial Narrow" w:hAnsi="Arial Narrow"/>
          <w:sz w:val="20"/>
          <w:szCs w:val="20"/>
          <w:lang w:val="ru"/>
        </w:rPr>
        <w:tab/>
      </w:r>
      <w:r w:rsidRPr="00B84665">
        <w:rPr>
          <w:rFonts w:ascii="Arial Narrow" w:hAnsi="Arial Narrow"/>
          <w:i/>
          <w:iCs/>
          <w:sz w:val="20"/>
          <w:szCs w:val="20"/>
          <w:lang w:val="ru"/>
        </w:rPr>
        <w:t>Штат</w:t>
      </w:r>
      <w:r w:rsidRPr="00B84665">
        <w:rPr>
          <w:rFonts w:ascii="Arial Narrow" w:hAnsi="Arial Narrow"/>
          <w:sz w:val="20"/>
          <w:szCs w:val="20"/>
          <w:lang w:val="ru"/>
        </w:rPr>
        <w:tab/>
      </w:r>
      <w:r w:rsidRPr="00B84665">
        <w:rPr>
          <w:rFonts w:ascii="Arial Narrow" w:hAnsi="Arial Narrow"/>
          <w:i/>
          <w:iCs/>
          <w:sz w:val="20"/>
          <w:szCs w:val="20"/>
          <w:lang w:val="ru"/>
        </w:rPr>
        <w:t>Почтовый индекс</w:t>
      </w:r>
    </w:p>
    <w:p w14:paraId="4F331783" w14:textId="77777777" w:rsidR="003D6AE6" w:rsidRPr="00B84665" w:rsidRDefault="003B5022" w:rsidP="007209A7">
      <w:pPr>
        <w:pStyle w:val="WAnote"/>
        <w:tabs>
          <w:tab w:val="left" w:pos="9360"/>
        </w:tabs>
        <w:ind w:left="0" w:firstLine="0"/>
        <w:rPr>
          <w:iCs/>
          <w:color w:val="000000"/>
          <w:sz w:val="20"/>
          <w:szCs w:val="20"/>
          <w:u w:val="single"/>
        </w:rPr>
      </w:pPr>
      <w:r w:rsidRPr="00B84665">
        <w:rPr>
          <w:color w:val="000000"/>
          <w:sz w:val="20"/>
          <w:szCs w:val="20"/>
        </w:rPr>
        <w:t xml:space="preserve">Email </w:t>
      </w:r>
      <w:r w:rsidRPr="00B84665">
        <w:rPr>
          <w:i/>
          <w:iCs/>
          <w:color w:val="000000"/>
          <w:sz w:val="20"/>
          <w:szCs w:val="20"/>
        </w:rPr>
        <w:t>(if applicable):</w:t>
      </w:r>
      <w:r w:rsidRPr="00B84665">
        <w:rPr>
          <w:color w:val="000000"/>
          <w:sz w:val="20"/>
          <w:szCs w:val="20"/>
        </w:rPr>
        <w:t xml:space="preserve"> </w:t>
      </w:r>
      <w:r w:rsidRPr="00B84665">
        <w:rPr>
          <w:color w:val="000000"/>
          <w:sz w:val="20"/>
          <w:szCs w:val="20"/>
          <w:u w:val="single"/>
        </w:rPr>
        <w:tab/>
      </w:r>
    </w:p>
    <w:p w14:paraId="7104A7EC" w14:textId="65659185" w:rsidR="003B5022" w:rsidRPr="00004568" w:rsidRDefault="003D6AE6" w:rsidP="00004568">
      <w:pPr>
        <w:pStyle w:val="WAnote"/>
        <w:tabs>
          <w:tab w:val="left" w:pos="9360"/>
        </w:tabs>
        <w:spacing w:before="0" w:after="240"/>
        <w:ind w:left="0" w:firstLine="0"/>
        <w:rPr>
          <w:i/>
          <w:color w:val="000000"/>
          <w:sz w:val="20"/>
          <w:szCs w:val="20"/>
          <w:highlight w:val="yellow"/>
        </w:rPr>
      </w:pPr>
      <w:r w:rsidRPr="00B84665">
        <w:rPr>
          <w:i/>
          <w:iCs/>
          <w:color w:val="000000"/>
          <w:sz w:val="20"/>
          <w:szCs w:val="20"/>
          <w:lang w:val="ru"/>
        </w:rPr>
        <w:t xml:space="preserve">Адрес электронной почты (если применимо): </w:t>
      </w:r>
    </w:p>
    <w:sectPr w:rsidR="003B5022" w:rsidRPr="00004568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CA2C3" w14:textId="77777777" w:rsidR="003D458D" w:rsidRDefault="003D458D">
      <w:pPr>
        <w:spacing w:after="0"/>
      </w:pPr>
      <w:r>
        <w:separator/>
      </w:r>
    </w:p>
  </w:endnote>
  <w:endnote w:type="continuationSeparator" w:id="0">
    <w:p w14:paraId="1D225216" w14:textId="77777777" w:rsidR="003D458D" w:rsidRDefault="003D4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AB6747" w:rsidRPr="00B84665" w14:paraId="52102513" w14:textId="77777777">
      <w:tc>
        <w:tcPr>
          <w:tcW w:w="3192" w:type="dxa"/>
          <w:shd w:val="clear" w:color="auto" w:fill="auto"/>
        </w:tcPr>
        <w:p w14:paraId="38649E48" w14:textId="77777777" w:rsidR="00AB6747" w:rsidRPr="00B84665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B84665">
            <w:rPr>
              <w:rFonts w:ascii="Arial" w:hAnsi="Arial" w:cs="Arial"/>
              <w:sz w:val="18"/>
              <w:szCs w:val="18"/>
            </w:rPr>
            <w:t>RCW 11.130.195</w:t>
          </w:r>
        </w:p>
        <w:p w14:paraId="0719079A" w14:textId="67F3C405" w:rsidR="00AB6747" w:rsidRPr="00B84665" w:rsidRDefault="00B8466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84665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AB6747" w:rsidRPr="00B84665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B84665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66455172" w14:textId="77777777" w:rsidR="00AB6747" w:rsidRPr="00B84665" w:rsidRDefault="002F0DAE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301</w:t>
          </w:r>
        </w:p>
      </w:tc>
      <w:tc>
        <w:tcPr>
          <w:tcW w:w="3192" w:type="dxa"/>
          <w:shd w:val="clear" w:color="auto" w:fill="auto"/>
        </w:tcPr>
        <w:p w14:paraId="0C526C97" w14:textId="77777777" w:rsidR="00AB6747" w:rsidRPr="00B84665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4665">
            <w:rPr>
              <w:rFonts w:ascii="Arial" w:hAnsi="Arial" w:cs="Arial"/>
              <w:sz w:val="18"/>
              <w:szCs w:val="18"/>
            </w:rPr>
            <w:t xml:space="preserve">Objection to Minor Guardianship </w:t>
          </w:r>
          <w:r w:rsidRPr="00B84665">
            <w:rPr>
              <w:rFonts w:ascii="Arial" w:hAnsi="Arial" w:cs="Arial"/>
              <w:sz w:val="18"/>
              <w:szCs w:val="18"/>
            </w:rPr>
            <w:br/>
          </w:r>
          <w:r w:rsidRPr="00B84665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8466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84665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8466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8466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84665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B8466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84665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B8466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1C9F17" w14:textId="77777777" w:rsidR="00AB6747" w:rsidRPr="00B84665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506B1D12" w14:textId="77777777" w:rsidR="00AB6747" w:rsidRPr="00B84665" w:rsidRDefault="00AB6747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8C5F" w14:textId="77777777" w:rsidR="003D458D" w:rsidRDefault="003D458D">
      <w:pPr>
        <w:spacing w:after="0"/>
      </w:pPr>
      <w:r>
        <w:separator/>
      </w:r>
    </w:p>
  </w:footnote>
  <w:footnote w:type="continuationSeparator" w:id="0">
    <w:p w14:paraId="2A4BC474" w14:textId="77777777" w:rsidR="003D458D" w:rsidRDefault="003D4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11F7" w14:textId="77777777" w:rsidR="00AB6747" w:rsidRDefault="00AB6747">
    <w:pPr>
      <w:pStyle w:val="Header"/>
      <w:tabs>
        <w:tab w:val="clear" w:pos="4320"/>
        <w:tab w:val="clear" w:pos="8640"/>
      </w:tabs>
      <w:jc w:val="right"/>
      <w:rPr>
        <w:color w:val="A6A6A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121E19"/>
    <w:multiLevelType w:val="hybridMultilevel"/>
    <w:tmpl w:val="02C0FAF2"/>
    <w:lvl w:ilvl="0" w:tplc="BE2633F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D144B920"/>
    <w:lvl w:ilvl="0" w:tplc="803842D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EDF2DDD"/>
    <w:multiLevelType w:val="hybridMultilevel"/>
    <w:tmpl w:val="79EE2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90866752">
    <w:abstractNumId w:val="14"/>
  </w:num>
  <w:num w:numId="2" w16cid:durableId="443040635">
    <w:abstractNumId w:val="7"/>
  </w:num>
  <w:num w:numId="3" w16cid:durableId="443116279">
    <w:abstractNumId w:val="5"/>
  </w:num>
  <w:num w:numId="4" w16cid:durableId="765540922">
    <w:abstractNumId w:val="9"/>
  </w:num>
  <w:num w:numId="5" w16cid:durableId="536509049">
    <w:abstractNumId w:val="1"/>
  </w:num>
  <w:num w:numId="6" w16cid:durableId="226692337">
    <w:abstractNumId w:val="0"/>
  </w:num>
  <w:num w:numId="7" w16cid:durableId="443421657">
    <w:abstractNumId w:val="4"/>
  </w:num>
  <w:num w:numId="8" w16cid:durableId="1411930382">
    <w:abstractNumId w:val="11"/>
  </w:num>
  <w:num w:numId="9" w16cid:durableId="639725987">
    <w:abstractNumId w:val="10"/>
  </w:num>
  <w:num w:numId="10" w16cid:durableId="2135058525">
    <w:abstractNumId w:val="2"/>
  </w:num>
  <w:num w:numId="11" w16cid:durableId="514928873">
    <w:abstractNumId w:val="13"/>
  </w:num>
  <w:num w:numId="12" w16cid:durableId="2043747270">
    <w:abstractNumId w:val="3"/>
  </w:num>
  <w:num w:numId="13" w16cid:durableId="569585195">
    <w:abstractNumId w:val="12"/>
  </w:num>
  <w:num w:numId="14" w16cid:durableId="1796677484">
    <w:abstractNumId w:val="8"/>
  </w:num>
  <w:num w:numId="15" w16cid:durableId="1267739197">
    <w:abstractNumId w:val="6"/>
  </w:num>
  <w:num w:numId="16" w16cid:durableId="1730418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2"/>
    <w:rsid w:val="00004568"/>
    <w:rsid w:val="00020179"/>
    <w:rsid w:val="00051C47"/>
    <w:rsid w:val="00051D4A"/>
    <w:rsid w:val="000638A6"/>
    <w:rsid w:val="00066FB0"/>
    <w:rsid w:val="00075545"/>
    <w:rsid w:val="0009033B"/>
    <w:rsid w:val="000A36B8"/>
    <w:rsid w:val="000A717D"/>
    <w:rsid w:val="000B1239"/>
    <w:rsid w:val="000B5DB2"/>
    <w:rsid w:val="000C36D9"/>
    <w:rsid w:val="000E4E04"/>
    <w:rsid w:val="000F2D58"/>
    <w:rsid w:val="000F332E"/>
    <w:rsid w:val="001227FB"/>
    <w:rsid w:val="0013560D"/>
    <w:rsid w:val="001631E2"/>
    <w:rsid w:val="001D4613"/>
    <w:rsid w:val="001D676C"/>
    <w:rsid w:val="001F44EE"/>
    <w:rsid w:val="00227D06"/>
    <w:rsid w:val="002350AA"/>
    <w:rsid w:val="00246180"/>
    <w:rsid w:val="00262CDF"/>
    <w:rsid w:val="00291703"/>
    <w:rsid w:val="002A1E38"/>
    <w:rsid w:val="002C56CF"/>
    <w:rsid w:val="002C5C51"/>
    <w:rsid w:val="002E5088"/>
    <w:rsid w:val="002E7C3E"/>
    <w:rsid w:val="002F0DAE"/>
    <w:rsid w:val="003172D0"/>
    <w:rsid w:val="0032042C"/>
    <w:rsid w:val="00325ADC"/>
    <w:rsid w:val="0033783C"/>
    <w:rsid w:val="00350713"/>
    <w:rsid w:val="00353F2E"/>
    <w:rsid w:val="00376F30"/>
    <w:rsid w:val="003B5022"/>
    <w:rsid w:val="003D458D"/>
    <w:rsid w:val="003D6AE6"/>
    <w:rsid w:val="003F13C2"/>
    <w:rsid w:val="0040020D"/>
    <w:rsid w:val="00413399"/>
    <w:rsid w:val="00414C8E"/>
    <w:rsid w:val="004200B1"/>
    <w:rsid w:val="00436AB3"/>
    <w:rsid w:val="004564C2"/>
    <w:rsid w:val="00462E9A"/>
    <w:rsid w:val="0046626C"/>
    <w:rsid w:val="00470897"/>
    <w:rsid w:val="0048285A"/>
    <w:rsid w:val="00487B0E"/>
    <w:rsid w:val="00491D00"/>
    <w:rsid w:val="004933E9"/>
    <w:rsid w:val="004A0BCE"/>
    <w:rsid w:val="004A6C43"/>
    <w:rsid w:val="004B04B8"/>
    <w:rsid w:val="004C2EE8"/>
    <w:rsid w:val="004E52ED"/>
    <w:rsid w:val="00501AB3"/>
    <w:rsid w:val="00506ED4"/>
    <w:rsid w:val="005261B1"/>
    <w:rsid w:val="00541EC1"/>
    <w:rsid w:val="00564DA1"/>
    <w:rsid w:val="005901C9"/>
    <w:rsid w:val="005A4BDA"/>
    <w:rsid w:val="005D7519"/>
    <w:rsid w:val="005E48CE"/>
    <w:rsid w:val="005F38EC"/>
    <w:rsid w:val="006128E2"/>
    <w:rsid w:val="00617612"/>
    <w:rsid w:val="00622127"/>
    <w:rsid w:val="0062699C"/>
    <w:rsid w:val="006648CD"/>
    <w:rsid w:val="00666BF1"/>
    <w:rsid w:val="00694F05"/>
    <w:rsid w:val="006B37F0"/>
    <w:rsid w:val="006D28CF"/>
    <w:rsid w:val="006E2DEE"/>
    <w:rsid w:val="0071255D"/>
    <w:rsid w:val="00713E65"/>
    <w:rsid w:val="007209A7"/>
    <w:rsid w:val="0076184E"/>
    <w:rsid w:val="007976BD"/>
    <w:rsid w:val="00797D64"/>
    <w:rsid w:val="007E1120"/>
    <w:rsid w:val="0080542E"/>
    <w:rsid w:val="00812315"/>
    <w:rsid w:val="00820764"/>
    <w:rsid w:val="0083546C"/>
    <w:rsid w:val="00840ADA"/>
    <w:rsid w:val="00853FAE"/>
    <w:rsid w:val="008663D2"/>
    <w:rsid w:val="00867B47"/>
    <w:rsid w:val="008802FB"/>
    <w:rsid w:val="00890309"/>
    <w:rsid w:val="00894E79"/>
    <w:rsid w:val="008D4E15"/>
    <w:rsid w:val="008E59D1"/>
    <w:rsid w:val="008F4885"/>
    <w:rsid w:val="008F5B90"/>
    <w:rsid w:val="00910E01"/>
    <w:rsid w:val="00940D53"/>
    <w:rsid w:val="009505BF"/>
    <w:rsid w:val="00956B9E"/>
    <w:rsid w:val="00961BFD"/>
    <w:rsid w:val="009B4FEF"/>
    <w:rsid w:val="009C7444"/>
    <w:rsid w:val="009D145A"/>
    <w:rsid w:val="009E2EFF"/>
    <w:rsid w:val="00A06991"/>
    <w:rsid w:val="00A10893"/>
    <w:rsid w:val="00A11291"/>
    <w:rsid w:val="00A17FB1"/>
    <w:rsid w:val="00A2757A"/>
    <w:rsid w:val="00A401B4"/>
    <w:rsid w:val="00A64E1C"/>
    <w:rsid w:val="00A9502F"/>
    <w:rsid w:val="00AB1A24"/>
    <w:rsid w:val="00AB1EDF"/>
    <w:rsid w:val="00AB6747"/>
    <w:rsid w:val="00B05066"/>
    <w:rsid w:val="00B13057"/>
    <w:rsid w:val="00B36A70"/>
    <w:rsid w:val="00B40502"/>
    <w:rsid w:val="00B5510F"/>
    <w:rsid w:val="00B730A5"/>
    <w:rsid w:val="00B770DA"/>
    <w:rsid w:val="00B771B3"/>
    <w:rsid w:val="00B80D41"/>
    <w:rsid w:val="00B84665"/>
    <w:rsid w:val="00B87393"/>
    <w:rsid w:val="00B87F84"/>
    <w:rsid w:val="00BA5B2F"/>
    <w:rsid w:val="00BC07EE"/>
    <w:rsid w:val="00BF5C06"/>
    <w:rsid w:val="00BF7D9A"/>
    <w:rsid w:val="00C16636"/>
    <w:rsid w:val="00C376AA"/>
    <w:rsid w:val="00C52951"/>
    <w:rsid w:val="00C609EE"/>
    <w:rsid w:val="00C6576B"/>
    <w:rsid w:val="00C83944"/>
    <w:rsid w:val="00C960C4"/>
    <w:rsid w:val="00CD5D41"/>
    <w:rsid w:val="00CF1085"/>
    <w:rsid w:val="00D062B8"/>
    <w:rsid w:val="00D20429"/>
    <w:rsid w:val="00D27627"/>
    <w:rsid w:val="00D62F38"/>
    <w:rsid w:val="00D6630E"/>
    <w:rsid w:val="00D72CDF"/>
    <w:rsid w:val="00D875CB"/>
    <w:rsid w:val="00D976A4"/>
    <w:rsid w:val="00DB41E5"/>
    <w:rsid w:val="00DD1442"/>
    <w:rsid w:val="00DF4912"/>
    <w:rsid w:val="00E020F5"/>
    <w:rsid w:val="00E07855"/>
    <w:rsid w:val="00E250F1"/>
    <w:rsid w:val="00E371F0"/>
    <w:rsid w:val="00E51341"/>
    <w:rsid w:val="00E562B4"/>
    <w:rsid w:val="00E736FB"/>
    <w:rsid w:val="00E750CA"/>
    <w:rsid w:val="00EA1CF1"/>
    <w:rsid w:val="00EB6171"/>
    <w:rsid w:val="00ED609F"/>
    <w:rsid w:val="00EF1843"/>
    <w:rsid w:val="00EF6583"/>
    <w:rsid w:val="00EF7845"/>
    <w:rsid w:val="00F12565"/>
    <w:rsid w:val="00F30BD1"/>
    <w:rsid w:val="00F37B94"/>
    <w:rsid w:val="00F410D6"/>
    <w:rsid w:val="00F64FF2"/>
    <w:rsid w:val="00F74601"/>
    <w:rsid w:val="00F74D39"/>
    <w:rsid w:val="00F946EE"/>
    <w:rsid w:val="00F96991"/>
    <w:rsid w:val="00FA6A20"/>
    <w:rsid w:val="00FD48F2"/>
    <w:rsid w:val="00FE566D"/>
    <w:rsid w:val="00FF3B34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030EFA"/>
  <w15:chartTrackingRefBased/>
  <w15:docId w15:val="{A56C8408-7E42-41D2-8967-FA14B5C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5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270-752E-459F-94EF-34EA390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22</cp:revision>
  <dcterms:created xsi:type="dcterms:W3CDTF">2022-05-06T16:34:00Z</dcterms:created>
  <dcterms:modified xsi:type="dcterms:W3CDTF">2024-06-27T00:18:00Z</dcterms:modified>
</cp:coreProperties>
</file>